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C5" w:rsidRPr="00FB4A0B" w:rsidRDefault="00161EC5" w:rsidP="00036E25">
      <w:pPr>
        <w:widowControl/>
        <w:autoSpaceDE/>
        <w:autoSpaceDN/>
        <w:adjustRightInd/>
        <w:jc w:val="center"/>
        <w:rPr>
          <w:rFonts w:ascii="Times New Roman" w:hAnsi="Times New Roman" w:cs="Times New Roman"/>
          <w:b/>
          <w:bCs/>
          <w:iCs/>
          <w:color w:val="auto"/>
          <w:sz w:val="36"/>
          <w:szCs w:val="36"/>
          <w:shd w:val="clear" w:color="auto" w:fill="auto"/>
        </w:rPr>
      </w:pPr>
    </w:p>
    <w:p w:rsidR="00161EC5" w:rsidRPr="00A938A7" w:rsidRDefault="00161EC5" w:rsidP="00036E25">
      <w:pPr>
        <w:widowControl/>
        <w:autoSpaceDE/>
        <w:autoSpaceDN/>
        <w:adjustRightInd/>
        <w:rPr>
          <w:rFonts w:ascii="Times New Roman" w:hAnsi="Times New Roman" w:cs="Times New Roman"/>
          <w:color w:val="auto"/>
          <w:shd w:val="clear" w:color="auto" w:fill="auto"/>
        </w:rPr>
      </w:pPr>
      <w:r>
        <w:rPr>
          <w:noProof/>
          <w:shd w:val="clear" w:color="auto" w:fil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margin-left:183.2pt;margin-top:22.45pt;width:116.35pt;height:73.85pt;z-index:251658240;visibility:visible;mso-position-horizontal-relative:margin;mso-position-vertical-relative:margin">
            <v:imagedata r:id="rId7" o:title=""/>
            <w10:wrap type="square" anchorx="margin" anchory="margin"/>
          </v:shape>
        </w:pict>
      </w:r>
      <w:r w:rsidRPr="00A938A7">
        <w:rPr>
          <w:rFonts w:ascii="Times New Roman" w:hAnsi="Times New Roman" w:cs="Times New Roman"/>
          <w:color w:val="auto"/>
          <w:shd w:val="clear" w:color="auto" w:fill="auto"/>
        </w:rPr>
        <w:t xml:space="preserve">    </w:t>
      </w:r>
    </w:p>
    <w:p w:rsidR="00161EC5" w:rsidRPr="00A938A7" w:rsidRDefault="00161EC5" w:rsidP="00036E25">
      <w:pPr>
        <w:widowControl/>
        <w:autoSpaceDE/>
        <w:autoSpaceDN/>
        <w:adjustRightInd/>
        <w:rPr>
          <w:rFonts w:ascii="Times New Roman" w:hAnsi="Times New Roman" w:cs="Times New Roman"/>
          <w:color w:val="auto"/>
          <w:shd w:val="clear" w:color="auto" w:fill="auto"/>
        </w:rPr>
      </w:pPr>
    </w:p>
    <w:p w:rsidR="00161EC5" w:rsidRPr="00A938A7" w:rsidRDefault="00161EC5" w:rsidP="00036E25">
      <w:pPr>
        <w:widowControl/>
        <w:autoSpaceDE/>
        <w:autoSpaceDN/>
        <w:adjustRightInd/>
        <w:rPr>
          <w:rFonts w:ascii="Times New Roman" w:hAnsi="Times New Roman" w:cs="Times New Roman"/>
          <w:color w:val="auto"/>
          <w:shd w:val="clear" w:color="auto" w:fill="auto"/>
        </w:rPr>
      </w:pPr>
    </w:p>
    <w:p w:rsidR="00161EC5" w:rsidRPr="00A938A7" w:rsidRDefault="00161EC5" w:rsidP="00036E25">
      <w:pPr>
        <w:widowControl/>
        <w:autoSpaceDE/>
        <w:autoSpaceDN/>
        <w:adjustRightInd/>
        <w:rPr>
          <w:rFonts w:ascii="Times New Roman" w:hAnsi="Times New Roman" w:cs="Times New Roman"/>
          <w:color w:val="auto"/>
          <w:shd w:val="clear" w:color="auto" w:fill="auto"/>
        </w:rPr>
      </w:pPr>
    </w:p>
    <w:p w:rsidR="00161EC5" w:rsidRPr="00A938A7" w:rsidRDefault="00161EC5" w:rsidP="00036E25">
      <w:pPr>
        <w:widowControl/>
        <w:autoSpaceDE/>
        <w:autoSpaceDN/>
        <w:adjustRightInd/>
        <w:rPr>
          <w:rFonts w:ascii="Times New Roman" w:hAnsi="Times New Roman" w:cs="Times New Roman"/>
          <w:color w:val="auto"/>
          <w:sz w:val="16"/>
          <w:szCs w:val="16"/>
          <w:shd w:val="clear" w:color="auto" w:fill="auto"/>
        </w:rPr>
      </w:pPr>
    </w:p>
    <w:p w:rsidR="00161EC5" w:rsidRDefault="00161EC5" w:rsidP="00036E25">
      <w:pPr>
        <w:widowControl/>
        <w:autoSpaceDE/>
        <w:autoSpaceDN/>
        <w:adjustRightInd/>
        <w:jc w:val="center"/>
        <w:rPr>
          <w:rFonts w:ascii="Calibri" w:hAnsi="Calibri"/>
          <w:b/>
          <w:i/>
          <w:color w:val="000080"/>
          <w:shd w:val="clear" w:color="auto" w:fill="auto"/>
        </w:rPr>
      </w:pPr>
    </w:p>
    <w:p w:rsidR="00161EC5" w:rsidRPr="00FB4A0B" w:rsidRDefault="00161EC5" w:rsidP="00036E25">
      <w:pPr>
        <w:widowControl/>
        <w:autoSpaceDE/>
        <w:autoSpaceDN/>
        <w:adjustRightInd/>
        <w:jc w:val="center"/>
        <w:rPr>
          <w:rFonts w:ascii="Calibri" w:hAnsi="Calibri"/>
          <w:b/>
          <w:color w:val="000080"/>
          <w:shd w:val="clear" w:color="auto" w:fill="auto"/>
        </w:rPr>
      </w:pPr>
      <w:r w:rsidRPr="00FB4A0B">
        <w:rPr>
          <w:rFonts w:ascii="Calibri" w:hAnsi="Calibri"/>
          <w:b/>
          <w:color w:val="000080"/>
          <w:shd w:val="clear" w:color="auto" w:fill="auto"/>
        </w:rPr>
        <w:t>Azienda Ospedaliera per l’Emergenza “Cannizzaro”</w:t>
      </w:r>
    </w:p>
    <w:p w:rsidR="00161EC5" w:rsidRPr="00FB4A0B" w:rsidRDefault="00161EC5" w:rsidP="00036E25">
      <w:pPr>
        <w:widowControl/>
        <w:autoSpaceDE/>
        <w:autoSpaceDN/>
        <w:adjustRightInd/>
        <w:jc w:val="center"/>
        <w:rPr>
          <w:rFonts w:ascii="Calibri" w:hAnsi="Calibri"/>
          <w:b/>
          <w:color w:val="000080"/>
          <w:shd w:val="clear" w:color="auto" w:fill="auto"/>
        </w:rPr>
      </w:pPr>
      <w:r w:rsidRPr="00FB4A0B">
        <w:rPr>
          <w:rFonts w:ascii="Calibri" w:hAnsi="Calibri"/>
          <w:b/>
          <w:color w:val="000080"/>
          <w:shd w:val="clear" w:color="auto" w:fill="auto"/>
        </w:rPr>
        <w:t>CATANIA</w:t>
      </w:r>
    </w:p>
    <w:p w:rsidR="00161EC5" w:rsidRDefault="00161EC5" w:rsidP="00136E43">
      <w:pPr>
        <w:rPr>
          <w:rFonts w:ascii="Tahoma" w:hAnsi="Tahoma"/>
          <w:b/>
          <w:color w:val="auto"/>
          <w:sz w:val="22"/>
          <w:shd w:val="clear" w:color="auto" w:fill="auto"/>
        </w:rPr>
      </w:pPr>
      <w:r>
        <w:rPr>
          <w:noProof/>
          <w:shd w:val="clear" w:color="auto" w:fill="auto"/>
        </w:rPr>
        <w:pict>
          <v:line id="Line 3" o:spid="_x0000_s1027" style="position:absolute;flip:y;z-index:-251657216;visibility:visible" from=".5pt,8.05pt" to="482.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" strokecolor="blue" strokeweight="2.24pt"/>
        </w:pict>
      </w:r>
      <w:r>
        <w:rPr>
          <w:rFonts w:ascii="Tahoma" w:hAnsi="Tahoma"/>
          <w:b/>
          <w:color w:val="auto"/>
          <w:sz w:val="22"/>
          <w:shd w:val="clear" w:color="auto" w:fill="auto"/>
        </w:rPr>
        <w:tab/>
      </w:r>
      <w:r>
        <w:rPr>
          <w:rFonts w:ascii="Tahoma" w:hAnsi="Tahoma"/>
          <w:b/>
          <w:color w:val="auto"/>
          <w:sz w:val="22"/>
          <w:shd w:val="clear" w:color="auto" w:fill="auto"/>
        </w:rPr>
        <w:tab/>
      </w:r>
      <w:r>
        <w:rPr>
          <w:rFonts w:ascii="Tahoma" w:hAnsi="Tahoma"/>
          <w:b/>
          <w:color w:val="auto"/>
          <w:sz w:val="22"/>
          <w:shd w:val="clear" w:color="auto" w:fill="auto"/>
        </w:rPr>
        <w:tab/>
      </w:r>
    </w:p>
    <w:p w:rsidR="00161EC5" w:rsidRDefault="00161EC5" w:rsidP="00036E25">
      <w:pPr>
        <w:jc w:val="right"/>
        <w:rPr>
          <w:rFonts w:ascii="Tahoma" w:hAnsi="Tahoma"/>
          <w:b/>
          <w:color w:val="auto"/>
          <w:sz w:val="22"/>
          <w:shd w:val="clear" w:color="auto" w:fill="auto"/>
        </w:rPr>
      </w:pPr>
    </w:p>
    <w:p w:rsidR="00161EC5" w:rsidRPr="001A4BC5" w:rsidRDefault="00161EC5" w:rsidP="00FC5ACA">
      <w:pPr>
        <w:rPr>
          <w:b/>
          <w:sz w:val="22"/>
          <w:szCs w:val="22"/>
        </w:rPr>
      </w:pPr>
      <w:r w:rsidRPr="001A4BC5">
        <w:rPr>
          <w:b/>
          <w:sz w:val="22"/>
          <w:szCs w:val="22"/>
        </w:rPr>
        <w:t>Allegato A/1</w:t>
      </w:r>
    </w:p>
    <w:p w:rsidR="00161EC5" w:rsidRPr="001A4BC5" w:rsidRDefault="00161EC5" w:rsidP="001A4BC5">
      <w:pPr>
        <w:spacing w:line="319" w:lineRule="auto"/>
        <w:ind w:left="4678"/>
        <w:jc w:val="right"/>
        <w:rPr>
          <w:sz w:val="22"/>
          <w:szCs w:val="22"/>
        </w:rPr>
      </w:pPr>
      <w:r w:rsidRPr="001A4BC5">
        <w:rPr>
          <w:sz w:val="22"/>
          <w:szCs w:val="22"/>
        </w:rPr>
        <w:t>A</w:t>
      </w:r>
      <w:r>
        <w:rPr>
          <w:sz w:val="22"/>
          <w:szCs w:val="22"/>
        </w:rPr>
        <w:t>zienda Ospedaliera per l’Emergenza Cannizzaro</w:t>
      </w:r>
      <w:r w:rsidRPr="001A4BC5">
        <w:rPr>
          <w:sz w:val="22"/>
          <w:szCs w:val="22"/>
        </w:rPr>
        <w:t xml:space="preserve"> </w:t>
      </w:r>
    </w:p>
    <w:p w:rsidR="00161EC5" w:rsidRPr="001A4BC5" w:rsidRDefault="00161EC5" w:rsidP="001A4BC5">
      <w:pPr>
        <w:spacing w:line="320" w:lineRule="auto"/>
        <w:ind w:left="5400"/>
        <w:jc w:val="right"/>
        <w:rPr>
          <w:sz w:val="22"/>
          <w:szCs w:val="22"/>
        </w:rPr>
      </w:pPr>
      <w:r>
        <w:rPr>
          <w:sz w:val="22"/>
          <w:szCs w:val="22"/>
        </w:rPr>
        <w:t>Via Messina</w:t>
      </w:r>
      <w:r w:rsidRPr="001A4BC5">
        <w:rPr>
          <w:sz w:val="22"/>
          <w:szCs w:val="22"/>
        </w:rPr>
        <w:t xml:space="preserve"> n. </w:t>
      </w:r>
      <w:r>
        <w:rPr>
          <w:sz w:val="22"/>
          <w:szCs w:val="22"/>
        </w:rPr>
        <w:t>829</w:t>
      </w:r>
      <w:r w:rsidRPr="001A4BC5">
        <w:rPr>
          <w:sz w:val="22"/>
          <w:szCs w:val="22"/>
        </w:rPr>
        <w:t xml:space="preserve"> </w:t>
      </w:r>
      <w:r>
        <w:rPr>
          <w:sz w:val="22"/>
          <w:szCs w:val="22"/>
        </w:rPr>
        <w:t>-</w:t>
      </w:r>
      <w:r w:rsidRPr="001A4BC5">
        <w:rPr>
          <w:sz w:val="22"/>
          <w:szCs w:val="22"/>
        </w:rPr>
        <w:t xml:space="preserve"> </w:t>
      </w:r>
      <w:r>
        <w:rPr>
          <w:sz w:val="22"/>
          <w:szCs w:val="22"/>
        </w:rPr>
        <w:t>95126 CATANIA</w:t>
      </w:r>
    </w:p>
    <w:p w:rsidR="00161EC5" w:rsidRPr="001A4BC5" w:rsidRDefault="00161EC5" w:rsidP="001A4BC5">
      <w:pPr>
        <w:spacing w:line="320" w:lineRule="auto"/>
        <w:ind w:left="5400"/>
        <w:jc w:val="right"/>
        <w:rPr>
          <w:sz w:val="22"/>
          <w:szCs w:val="22"/>
        </w:rPr>
      </w:pPr>
      <w:r w:rsidRPr="001A4BC5">
        <w:rPr>
          <w:rFonts w:eastAsia="Arial Unicode MS"/>
          <w:sz w:val="22"/>
          <w:szCs w:val="22"/>
        </w:rPr>
        <w:t xml:space="preserve">℅ </w:t>
      </w:r>
      <w:r>
        <w:rPr>
          <w:rFonts w:eastAsia="Arial Unicode MS"/>
          <w:sz w:val="22"/>
          <w:szCs w:val="22"/>
        </w:rPr>
        <w:t>Piattaforma “Net4market”</w:t>
      </w:r>
    </w:p>
    <w:p w:rsidR="00161EC5" w:rsidRPr="001A4BC5" w:rsidRDefault="00161EC5" w:rsidP="00FC5ACA">
      <w:pPr>
        <w:tabs>
          <w:tab w:val="left" w:pos="5400"/>
        </w:tabs>
        <w:spacing w:line="320" w:lineRule="auto"/>
        <w:ind w:left="5400"/>
        <w:rPr>
          <w:sz w:val="22"/>
          <w:szCs w:val="22"/>
        </w:rPr>
      </w:pPr>
    </w:p>
    <w:p w:rsidR="00161EC5" w:rsidRPr="001A4BC5" w:rsidRDefault="00161EC5" w:rsidP="001A4BC5">
      <w:pPr>
        <w:tabs>
          <w:tab w:val="left" w:pos="-1800"/>
          <w:tab w:val="left" w:pos="1080"/>
          <w:tab w:val="left" w:pos="1800"/>
          <w:tab w:val="left" w:pos="6300"/>
        </w:tabs>
        <w:spacing w:after="240" w:line="360" w:lineRule="auto"/>
        <w:jc w:val="center"/>
        <w:rPr>
          <w:sz w:val="22"/>
          <w:szCs w:val="22"/>
        </w:rPr>
      </w:pPr>
      <w:r w:rsidRPr="001A4BC5">
        <w:rPr>
          <w:b/>
          <w:sz w:val="22"/>
          <w:szCs w:val="22"/>
        </w:rPr>
        <w:t>ISTANZA DI MANIFESTAZIONE DI INTERESSE E CONNESSA DICHIARAZIONE</w:t>
      </w:r>
    </w:p>
    <w:p w:rsidR="00161EC5" w:rsidRPr="001A4BC5" w:rsidRDefault="00161EC5" w:rsidP="00FC5ACA">
      <w:pPr>
        <w:spacing w:before="60" w:after="60" w:line="276" w:lineRule="auto"/>
        <w:jc w:val="both"/>
        <w:rPr>
          <w:b/>
          <w:sz w:val="22"/>
          <w:szCs w:val="22"/>
        </w:rPr>
      </w:pPr>
      <w:r w:rsidRPr="001A4BC5">
        <w:rPr>
          <w:b/>
          <w:sz w:val="22"/>
          <w:szCs w:val="22"/>
        </w:rPr>
        <w:t xml:space="preserve">Per la selezione di </w:t>
      </w:r>
      <w:r>
        <w:rPr>
          <w:b/>
          <w:sz w:val="22"/>
          <w:szCs w:val="22"/>
        </w:rPr>
        <w:t>O</w:t>
      </w:r>
      <w:r w:rsidRPr="001A4BC5">
        <w:rPr>
          <w:b/>
          <w:sz w:val="22"/>
          <w:szCs w:val="22"/>
        </w:rPr>
        <w:t xml:space="preserve">peratori </w:t>
      </w:r>
      <w:r>
        <w:rPr>
          <w:b/>
          <w:sz w:val="22"/>
          <w:szCs w:val="22"/>
        </w:rPr>
        <w:t>E</w:t>
      </w:r>
      <w:r w:rsidRPr="001A4BC5">
        <w:rPr>
          <w:b/>
          <w:sz w:val="22"/>
          <w:szCs w:val="22"/>
        </w:rPr>
        <w:t xml:space="preserve">conomici per l'affidamento di servizi di architettura e ingegneria specialistici di importo inferiore o superiori alla soglia comunitaria </w:t>
      </w:r>
      <w:r>
        <w:rPr>
          <w:b/>
          <w:sz w:val="22"/>
          <w:szCs w:val="22"/>
        </w:rPr>
        <w:t>per i “</w:t>
      </w:r>
      <w:r w:rsidRPr="00AB416F">
        <w:rPr>
          <w:b/>
          <w:i/>
          <w:sz w:val="22"/>
          <w:szCs w:val="22"/>
        </w:rPr>
        <w:t>Lavori di realizzazione di una struttura poliambulatoriale presso il P.O. Cannizzaro”</w:t>
      </w:r>
    </w:p>
    <w:p w:rsidR="00161EC5" w:rsidRPr="001A4BC5" w:rsidRDefault="00161EC5" w:rsidP="00FC5ACA">
      <w:pPr>
        <w:spacing w:before="60" w:after="60" w:line="276" w:lineRule="auto"/>
        <w:jc w:val="both"/>
        <w:rPr>
          <w:b/>
          <w:sz w:val="22"/>
          <w:szCs w:val="22"/>
        </w:rPr>
      </w:pPr>
    </w:p>
    <w:p w:rsidR="00161EC5" w:rsidRDefault="00161EC5" w:rsidP="00FC5ACA">
      <w:pPr>
        <w:ind w:left="6372" w:hanging="560"/>
        <w:rPr>
          <w:sz w:val="22"/>
          <w:szCs w:val="22"/>
        </w:rPr>
      </w:pPr>
    </w:p>
    <w:p w:rsidR="00161EC5" w:rsidRDefault="00161EC5" w:rsidP="005A7BE5">
      <w:pPr>
        <w:spacing w:before="100" w:after="100" w:line="360" w:lineRule="auto"/>
        <w:jc w:val="both"/>
        <w:rPr>
          <w:sz w:val="22"/>
          <w:szCs w:val="22"/>
        </w:rPr>
      </w:pPr>
      <w:r>
        <w:rPr>
          <w:sz w:val="22"/>
          <w:szCs w:val="22"/>
        </w:rPr>
        <w:t xml:space="preserve">Il sottoscritto ______________________________ nato/a a _________________, il _________, C.F. ______________________, residente a _______________ (____), via _______________ n. _______, </w:t>
      </w:r>
    </w:p>
    <w:p w:rsidR="00161EC5" w:rsidRDefault="00161EC5" w:rsidP="00FC5ACA">
      <w:pPr>
        <w:spacing w:before="100" w:after="100"/>
        <w:jc w:val="both"/>
        <w:rPr>
          <w:sz w:val="22"/>
          <w:szCs w:val="22"/>
        </w:rPr>
      </w:pPr>
      <w:r>
        <w:rPr>
          <w:sz w:val="22"/>
          <w:szCs w:val="22"/>
        </w:rPr>
        <w:t xml:space="preserve">in qualità di </w:t>
      </w:r>
    </w:p>
    <w:p w:rsidR="00161EC5" w:rsidRDefault="00161EC5" w:rsidP="005A7BE5">
      <w:pPr>
        <w:spacing w:before="100" w:after="100" w:line="360" w:lineRule="auto"/>
        <w:jc w:val="both"/>
        <w:rPr>
          <w:rFonts w:ascii="Book Antiqua" w:hAnsi="Book Antiqua" w:cs="Book Antiqua"/>
        </w:rPr>
      </w:pPr>
      <w:r>
        <w:rPr>
          <w:sz w:val="22"/>
          <w:szCs w:val="22"/>
        </w:rPr>
        <w:t xml:space="preserve">□ </w:t>
      </w:r>
      <w:r>
        <w:rPr>
          <w:i/>
          <w:sz w:val="22"/>
          <w:szCs w:val="22"/>
        </w:rPr>
        <w:t xml:space="preserve">(se del caso) </w:t>
      </w:r>
      <w:r>
        <w:rPr>
          <w:sz w:val="22"/>
          <w:szCs w:val="22"/>
        </w:rPr>
        <w:t>professionista singolo con sede in ________________ (______) via ____________ n. __ C.F. ______ P.IVA ___________PEC__________</w:t>
      </w:r>
    </w:p>
    <w:p w:rsidR="00161EC5" w:rsidRDefault="00161EC5" w:rsidP="00FC5ACA">
      <w:pPr>
        <w:spacing w:before="100" w:after="100"/>
        <w:jc w:val="both"/>
        <w:rPr>
          <w:sz w:val="22"/>
          <w:szCs w:val="22"/>
        </w:rPr>
      </w:pPr>
      <w:r>
        <w:rPr>
          <w:sz w:val="22"/>
          <w:szCs w:val="22"/>
        </w:rPr>
        <w:t>ovvero</w:t>
      </w:r>
    </w:p>
    <w:p w:rsidR="00161EC5" w:rsidRDefault="00161EC5" w:rsidP="00FC5ACA">
      <w:pPr>
        <w:spacing w:before="100" w:after="100"/>
        <w:jc w:val="both"/>
        <w:rPr>
          <w:rFonts w:ascii="Book Antiqua" w:hAnsi="Book Antiqua" w:cs="Book Antiqua"/>
        </w:rPr>
      </w:pPr>
      <w:r>
        <w:rPr>
          <w:sz w:val="22"/>
          <w:szCs w:val="22"/>
        </w:rPr>
        <w:t xml:space="preserve">□ </w:t>
      </w:r>
      <w:r>
        <w:rPr>
          <w:i/>
          <w:sz w:val="22"/>
          <w:szCs w:val="22"/>
        </w:rPr>
        <w:t>(se del caso)</w:t>
      </w:r>
      <w:r>
        <w:rPr>
          <w:sz w:val="22"/>
          <w:szCs w:val="22"/>
        </w:rPr>
        <w:t xml:space="preserve"> Legale Rappresentante</w:t>
      </w:r>
      <w:r>
        <w:rPr>
          <w:i/>
          <w:sz w:val="22"/>
          <w:szCs w:val="22"/>
        </w:rPr>
        <w:t xml:space="preserve"> </w:t>
      </w:r>
    </w:p>
    <w:p w:rsidR="00161EC5" w:rsidRDefault="00161EC5" w:rsidP="00FC5ACA">
      <w:pPr>
        <w:spacing w:before="100" w:after="100"/>
        <w:jc w:val="both"/>
        <w:rPr>
          <w:rFonts w:ascii="Book Antiqua" w:hAnsi="Book Antiqua" w:cs="Book Antiqua"/>
        </w:rPr>
      </w:pPr>
      <w:r>
        <w:rPr>
          <w:sz w:val="22"/>
          <w:szCs w:val="22"/>
        </w:rPr>
        <w:t xml:space="preserve">□ </w:t>
      </w:r>
      <w:r>
        <w:rPr>
          <w:i/>
          <w:sz w:val="22"/>
          <w:szCs w:val="22"/>
        </w:rPr>
        <w:t xml:space="preserve">(se del caso) </w:t>
      </w:r>
      <w:r>
        <w:rPr>
          <w:sz w:val="22"/>
          <w:szCs w:val="22"/>
        </w:rPr>
        <w:t xml:space="preserve">procuratore generale/speciale, giusta procura allegata </w:t>
      </w:r>
    </w:p>
    <w:p w:rsidR="00161EC5" w:rsidRDefault="00161EC5" w:rsidP="005A7BE5">
      <w:pPr>
        <w:spacing w:before="100" w:after="100" w:line="360" w:lineRule="auto"/>
        <w:jc w:val="both"/>
        <w:rPr>
          <w:rFonts w:ascii="Book Antiqua" w:hAnsi="Book Antiqua" w:cs="Book Antiqua"/>
        </w:rPr>
      </w:pPr>
      <w:r>
        <w:rPr>
          <w:sz w:val="22"/>
          <w:szCs w:val="22"/>
        </w:rPr>
        <w:t xml:space="preserve">del concorrente __________________________________________________________________ </w:t>
      </w:r>
      <w:r>
        <w:rPr>
          <w:i/>
          <w:sz w:val="22"/>
          <w:szCs w:val="22"/>
        </w:rPr>
        <w:t xml:space="preserve">(indicare la denominazione sociale) </w:t>
      </w:r>
      <w:r>
        <w:rPr>
          <w:sz w:val="22"/>
          <w:szCs w:val="22"/>
        </w:rPr>
        <w:t>_____________________</w:t>
      </w:r>
      <w:r>
        <w:rPr>
          <w:i/>
          <w:sz w:val="22"/>
          <w:szCs w:val="22"/>
        </w:rPr>
        <w:t>______________ (indicare la forma giuridica) __________</w:t>
      </w:r>
      <w:r>
        <w:rPr>
          <w:sz w:val="22"/>
          <w:szCs w:val="22"/>
        </w:rPr>
        <w:t>____________________________</w:t>
      </w:r>
      <w:r>
        <w:rPr>
          <w:i/>
          <w:sz w:val="22"/>
          <w:szCs w:val="22"/>
        </w:rPr>
        <w:t xml:space="preserve">____________ </w:t>
      </w:r>
      <w:r>
        <w:rPr>
          <w:sz w:val="22"/>
          <w:szCs w:val="22"/>
        </w:rPr>
        <w:t>(</w:t>
      </w:r>
      <w:r>
        <w:rPr>
          <w:i/>
          <w:sz w:val="22"/>
          <w:szCs w:val="22"/>
        </w:rPr>
        <w:t>indicare la sede legale</w:t>
      </w:r>
      <w:r>
        <w:rPr>
          <w:sz w:val="22"/>
          <w:szCs w:val="22"/>
        </w:rPr>
        <w:t>) ________________________________________ (</w:t>
      </w:r>
      <w:r>
        <w:rPr>
          <w:i/>
          <w:sz w:val="22"/>
          <w:szCs w:val="22"/>
        </w:rPr>
        <w:t>indicare C.F. e P.IVA</w:t>
      </w:r>
      <w:r>
        <w:rPr>
          <w:sz w:val="22"/>
          <w:szCs w:val="22"/>
        </w:rPr>
        <w:t>) ____________________</w:t>
      </w:r>
    </w:p>
    <w:p w:rsidR="00161EC5" w:rsidRDefault="00161EC5" w:rsidP="00FC5ACA">
      <w:pPr>
        <w:tabs>
          <w:tab w:val="left" w:pos="3690"/>
          <w:tab w:val="center" w:pos="4819"/>
        </w:tabs>
        <w:spacing w:before="100" w:after="100"/>
        <w:jc w:val="center"/>
        <w:rPr>
          <w:b/>
          <w:sz w:val="22"/>
          <w:szCs w:val="22"/>
        </w:rPr>
      </w:pPr>
    </w:p>
    <w:p w:rsidR="00161EC5" w:rsidRDefault="00161EC5" w:rsidP="00FC5ACA">
      <w:pPr>
        <w:tabs>
          <w:tab w:val="left" w:pos="3690"/>
          <w:tab w:val="center" w:pos="4819"/>
        </w:tabs>
        <w:spacing w:before="100" w:after="100"/>
        <w:jc w:val="center"/>
        <w:rPr>
          <w:b/>
          <w:sz w:val="22"/>
          <w:szCs w:val="22"/>
        </w:rPr>
      </w:pPr>
      <w:r>
        <w:rPr>
          <w:b/>
          <w:sz w:val="22"/>
          <w:szCs w:val="22"/>
        </w:rPr>
        <w:t xml:space="preserve">CHIEDE </w:t>
      </w:r>
    </w:p>
    <w:p w:rsidR="00161EC5" w:rsidRDefault="00161EC5" w:rsidP="00FC5ACA">
      <w:pPr>
        <w:tabs>
          <w:tab w:val="left" w:pos="3690"/>
          <w:tab w:val="center" w:pos="4819"/>
        </w:tabs>
        <w:spacing w:before="100" w:after="100"/>
        <w:jc w:val="center"/>
        <w:rPr>
          <w:b/>
          <w:sz w:val="22"/>
          <w:szCs w:val="22"/>
        </w:rPr>
      </w:pPr>
    </w:p>
    <w:p w:rsidR="00161EC5" w:rsidRDefault="00161EC5" w:rsidP="00FC5ACA">
      <w:pPr>
        <w:spacing w:before="120" w:after="120"/>
        <w:jc w:val="both"/>
        <w:rPr>
          <w:sz w:val="22"/>
          <w:szCs w:val="22"/>
        </w:rPr>
      </w:pPr>
      <w:r>
        <w:rPr>
          <w:sz w:val="22"/>
          <w:szCs w:val="22"/>
        </w:rPr>
        <w:t>di partecipare alla manifestazione di interesse in epigrafe</w:t>
      </w:r>
    </w:p>
    <w:p w:rsidR="00161EC5" w:rsidRDefault="00161EC5" w:rsidP="00FC5ACA">
      <w:pPr>
        <w:spacing w:before="120" w:after="120"/>
        <w:jc w:val="both"/>
        <w:rPr>
          <w:sz w:val="22"/>
          <w:szCs w:val="22"/>
        </w:rPr>
      </w:pPr>
      <w:r>
        <w:rPr>
          <w:sz w:val="22"/>
          <w:szCs w:val="22"/>
        </w:rPr>
        <w:t xml:space="preserve">in qualità di: </w:t>
      </w:r>
    </w:p>
    <w:p w:rsidR="00161EC5" w:rsidRDefault="00161EC5" w:rsidP="00FC5ACA">
      <w:pPr>
        <w:spacing w:before="120"/>
        <w:jc w:val="both"/>
        <w:rPr>
          <w:sz w:val="22"/>
          <w:szCs w:val="22"/>
        </w:rPr>
      </w:pPr>
      <w:r>
        <w:rPr>
          <w:sz w:val="22"/>
          <w:szCs w:val="22"/>
        </w:rPr>
        <w:t>□ studio associato/associazione professionale;</w:t>
      </w:r>
    </w:p>
    <w:p w:rsidR="00161EC5" w:rsidRDefault="00161EC5" w:rsidP="00FC5ACA">
      <w:pPr>
        <w:spacing w:before="120"/>
        <w:jc w:val="both"/>
        <w:rPr>
          <w:sz w:val="22"/>
          <w:szCs w:val="22"/>
        </w:rPr>
      </w:pPr>
      <w:r>
        <w:rPr>
          <w:sz w:val="22"/>
          <w:szCs w:val="22"/>
        </w:rPr>
        <w:t xml:space="preserve">□ società di ingegneria; </w:t>
      </w:r>
    </w:p>
    <w:p w:rsidR="00161EC5" w:rsidRDefault="00161EC5" w:rsidP="00FC5ACA">
      <w:pPr>
        <w:spacing w:before="120"/>
        <w:jc w:val="both"/>
        <w:rPr>
          <w:sz w:val="22"/>
          <w:szCs w:val="22"/>
        </w:rPr>
      </w:pPr>
      <w:r>
        <w:rPr>
          <w:sz w:val="22"/>
          <w:szCs w:val="22"/>
        </w:rPr>
        <w:t>□ società di professionisti;</w:t>
      </w:r>
    </w:p>
    <w:p w:rsidR="00161EC5" w:rsidRDefault="00161EC5" w:rsidP="00F206E9">
      <w:pPr>
        <w:spacing w:before="120" w:line="276" w:lineRule="auto"/>
        <w:jc w:val="both"/>
        <w:rPr>
          <w:rFonts w:ascii="Book Antiqua" w:hAnsi="Book Antiqua" w:cs="Book Antiqua"/>
        </w:rPr>
      </w:pPr>
      <w:r>
        <w:rPr>
          <w:sz w:val="22"/>
          <w:szCs w:val="22"/>
        </w:rPr>
        <w:t>□ consorzio stabile (</w:t>
      </w:r>
      <w:r>
        <w:rPr>
          <w:i/>
          <w:sz w:val="22"/>
          <w:szCs w:val="22"/>
        </w:rPr>
        <w:t>compilare in caso di consorzio stabile che non partecipa in proprio</w:t>
      </w:r>
      <w:r>
        <w:rPr>
          <w:sz w:val="22"/>
          <w:szCs w:val="22"/>
        </w:rPr>
        <w:t>) che partecipa per i seguenti consorziati:</w:t>
      </w:r>
    </w:p>
    <w:p w:rsidR="00161EC5" w:rsidRDefault="00161EC5" w:rsidP="005A7BE5">
      <w:pPr>
        <w:widowControl/>
        <w:numPr>
          <w:ilvl w:val="0"/>
          <w:numId w:val="23"/>
        </w:numPr>
        <w:autoSpaceDE/>
        <w:autoSpaceDN/>
        <w:adjustRightInd/>
        <w:spacing w:before="120" w:line="360" w:lineRule="auto"/>
        <w:ind w:left="425" w:hanging="425"/>
        <w:jc w:val="both"/>
        <w:rPr>
          <w:sz w:val="22"/>
          <w:szCs w:val="22"/>
        </w:rPr>
      </w:pPr>
      <w:r w:rsidRPr="005A7BE5">
        <w:rPr>
          <w:sz w:val="22"/>
          <w:szCs w:val="22"/>
        </w:rPr>
        <w:t>__________</w:t>
      </w:r>
      <w:r>
        <w:rPr>
          <w:sz w:val="22"/>
          <w:szCs w:val="22"/>
        </w:rPr>
        <w:t>__</w:t>
      </w:r>
      <w:r w:rsidRPr="005A7BE5">
        <w:rPr>
          <w:sz w:val="22"/>
          <w:szCs w:val="22"/>
        </w:rPr>
        <w:t>_________________</w:t>
      </w:r>
      <w:r>
        <w:rPr>
          <w:sz w:val="22"/>
          <w:szCs w:val="22"/>
        </w:rPr>
        <w:t>______</w:t>
      </w:r>
      <w:r w:rsidRPr="005A7BE5">
        <w:rPr>
          <w:sz w:val="22"/>
          <w:szCs w:val="22"/>
        </w:rPr>
        <w:t>________</w:t>
      </w:r>
      <w:r>
        <w:rPr>
          <w:sz w:val="22"/>
          <w:szCs w:val="22"/>
        </w:rPr>
        <w:t>___</w:t>
      </w:r>
      <w:r w:rsidRPr="005A7BE5">
        <w:rPr>
          <w:sz w:val="22"/>
          <w:szCs w:val="22"/>
        </w:rPr>
        <w:t>_ (</w:t>
      </w:r>
      <w:r w:rsidRPr="005A7BE5">
        <w:rPr>
          <w:i/>
          <w:sz w:val="22"/>
          <w:szCs w:val="22"/>
        </w:rPr>
        <w:t>indicare la denominazione sociale</w:t>
      </w:r>
      <w:r w:rsidRPr="005A7BE5">
        <w:rPr>
          <w:sz w:val="22"/>
          <w:szCs w:val="22"/>
        </w:rPr>
        <w:t xml:space="preserve">) </w:t>
      </w:r>
      <w:r>
        <w:rPr>
          <w:sz w:val="22"/>
          <w:szCs w:val="22"/>
        </w:rPr>
        <w:t>__________</w:t>
      </w:r>
      <w:r w:rsidRPr="005A7BE5">
        <w:rPr>
          <w:sz w:val="22"/>
          <w:szCs w:val="22"/>
        </w:rPr>
        <w:t>__</w:t>
      </w:r>
      <w:r>
        <w:rPr>
          <w:sz w:val="22"/>
          <w:szCs w:val="22"/>
        </w:rPr>
        <w:t>_</w:t>
      </w:r>
      <w:r w:rsidRPr="005A7BE5">
        <w:rPr>
          <w:sz w:val="22"/>
          <w:szCs w:val="22"/>
        </w:rPr>
        <w:t>____________</w:t>
      </w:r>
      <w:r>
        <w:rPr>
          <w:sz w:val="22"/>
          <w:szCs w:val="22"/>
        </w:rPr>
        <w:t>____</w:t>
      </w:r>
      <w:r w:rsidRPr="005A7BE5">
        <w:rPr>
          <w:sz w:val="22"/>
          <w:szCs w:val="22"/>
        </w:rPr>
        <w:t>______</w:t>
      </w:r>
      <w:r>
        <w:rPr>
          <w:sz w:val="22"/>
          <w:szCs w:val="22"/>
        </w:rPr>
        <w:t>__</w:t>
      </w:r>
      <w:r w:rsidRPr="005A7BE5">
        <w:rPr>
          <w:sz w:val="22"/>
          <w:szCs w:val="22"/>
        </w:rPr>
        <w:t>_____</w:t>
      </w:r>
      <w:r>
        <w:rPr>
          <w:sz w:val="22"/>
          <w:szCs w:val="22"/>
        </w:rPr>
        <w:t>___</w:t>
      </w:r>
      <w:r w:rsidRPr="005A7BE5">
        <w:rPr>
          <w:sz w:val="22"/>
          <w:szCs w:val="22"/>
        </w:rPr>
        <w:t>__</w:t>
      </w:r>
      <w:r>
        <w:rPr>
          <w:sz w:val="22"/>
          <w:szCs w:val="22"/>
        </w:rPr>
        <w:t xml:space="preserve"> </w:t>
      </w:r>
      <w:r w:rsidRPr="005A7BE5">
        <w:rPr>
          <w:sz w:val="22"/>
          <w:szCs w:val="22"/>
        </w:rPr>
        <w:t>(</w:t>
      </w:r>
      <w:r w:rsidRPr="005A7BE5">
        <w:rPr>
          <w:i/>
          <w:sz w:val="22"/>
          <w:szCs w:val="22"/>
        </w:rPr>
        <w:t>indicare la forma giuridica</w:t>
      </w:r>
      <w:r w:rsidRPr="005A7BE5">
        <w:rPr>
          <w:sz w:val="22"/>
          <w:szCs w:val="22"/>
        </w:rPr>
        <w:t>) _____________</w:t>
      </w:r>
      <w:r>
        <w:rPr>
          <w:sz w:val="22"/>
          <w:szCs w:val="22"/>
        </w:rPr>
        <w:t>____________</w:t>
      </w:r>
      <w:r w:rsidRPr="005A7BE5">
        <w:rPr>
          <w:sz w:val="22"/>
          <w:szCs w:val="22"/>
        </w:rPr>
        <w:t>____________</w:t>
      </w:r>
      <w:r>
        <w:rPr>
          <w:sz w:val="22"/>
          <w:szCs w:val="22"/>
        </w:rPr>
        <w:t>__</w:t>
      </w:r>
      <w:r w:rsidRPr="005A7BE5">
        <w:rPr>
          <w:sz w:val="22"/>
          <w:szCs w:val="22"/>
        </w:rPr>
        <w:t>____</w:t>
      </w:r>
      <w:r>
        <w:rPr>
          <w:sz w:val="22"/>
          <w:szCs w:val="22"/>
        </w:rPr>
        <w:t>___</w:t>
      </w:r>
      <w:r w:rsidRPr="005A7BE5">
        <w:rPr>
          <w:sz w:val="22"/>
          <w:szCs w:val="22"/>
        </w:rPr>
        <w:t>_ (</w:t>
      </w:r>
      <w:r w:rsidRPr="005A7BE5">
        <w:rPr>
          <w:i/>
          <w:sz w:val="22"/>
          <w:szCs w:val="22"/>
        </w:rPr>
        <w:t>indicare la sede legale</w:t>
      </w:r>
      <w:r w:rsidRPr="005A7BE5">
        <w:rPr>
          <w:sz w:val="22"/>
          <w:szCs w:val="22"/>
        </w:rPr>
        <w:t>) ________________________</w:t>
      </w:r>
      <w:r>
        <w:rPr>
          <w:sz w:val="22"/>
          <w:szCs w:val="22"/>
        </w:rPr>
        <w:t xml:space="preserve"> </w:t>
      </w:r>
      <w:r w:rsidRPr="005A7BE5">
        <w:rPr>
          <w:sz w:val="22"/>
          <w:szCs w:val="22"/>
        </w:rPr>
        <w:t>(</w:t>
      </w:r>
      <w:r w:rsidRPr="005A7BE5">
        <w:rPr>
          <w:i/>
          <w:sz w:val="22"/>
          <w:szCs w:val="22"/>
        </w:rPr>
        <w:t>indicare C.F. e P.IVA</w:t>
      </w:r>
      <w:r w:rsidRPr="005A7BE5">
        <w:rPr>
          <w:sz w:val="22"/>
          <w:szCs w:val="22"/>
        </w:rPr>
        <w:t>) ____</w:t>
      </w:r>
      <w:r>
        <w:rPr>
          <w:sz w:val="22"/>
          <w:szCs w:val="22"/>
        </w:rPr>
        <w:t>____</w:t>
      </w:r>
      <w:r w:rsidRPr="005A7BE5">
        <w:rPr>
          <w:sz w:val="22"/>
          <w:szCs w:val="22"/>
        </w:rPr>
        <w:t>______________________;</w:t>
      </w:r>
    </w:p>
    <w:p w:rsidR="00161EC5" w:rsidRDefault="00161EC5" w:rsidP="005A7BE5">
      <w:pPr>
        <w:widowControl/>
        <w:numPr>
          <w:ilvl w:val="0"/>
          <w:numId w:val="23"/>
        </w:numPr>
        <w:autoSpaceDE/>
        <w:autoSpaceDN/>
        <w:adjustRightInd/>
        <w:spacing w:before="120" w:line="360" w:lineRule="auto"/>
        <w:ind w:left="425" w:hanging="425"/>
        <w:jc w:val="both"/>
        <w:rPr>
          <w:sz w:val="22"/>
          <w:szCs w:val="22"/>
        </w:rPr>
      </w:pPr>
      <w:r w:rsidRPr="005A7BE5">
        <w:rPr>
          <w:sz w:val="22"/>
          <w:szCs w:val="22"/>
        </w:rPr>
        <w:t>__________</w:t>
      </w:r>
      <w:r>
        <w:rPr>
          <w:sz w:val="22"/>
          <w:szCs w:val="22"/>
        </w:rPr>
        <w:t>__</w:t>
      </w:r>
      <w:r w:rsidRPr="005A7BE5">
        <w:rPr>
          <w:sz w:val="22"/>
          <w:szCs w:val="22"/>
        </w:rPr>
        <w:t>_________________</w:t>
      </w:r>
      <w:r>
        <w:rPr>
          <w:sz w:val="22"/>
          <w:szCs w:val="22"/>
        </w:rPr>
        <w:t>______</w:t>
      </w:r>
      <w:r w:rsidRPr="005A7BE5">
        <w:rPr>
          <w:sz w:val="22"/>
          <w:szCs w:val="22"/>
        </w:rPr>
        <w:t>________</w:t>
      </w:r>
      <w:r>
        <w:rPr>
          <w:sz w:val="22"/>
          <w:szCs w:val="22"/>
        </w:rPr>
        <w:t>___</w:t>
      </w:r>
      <w:r w:rsidRPr="005A7BE5">
        <w:rPr>
          <w:sz w:val="22"/>
          <w:szCs w:val="22"/>
        </w:rPr>
        <w:t>_ (</w:t>
      </w:r>
      <w:r w:rsidRPr="005A7BE5">
        <w:rPr>
          <w:i/>
          <w:sz w:val="22"/>
          <w:szCs w:val="22"/>
        </w:rPr>
        <w:t>indicare la denominazione sociale</w:t>
      </w:r>
      <w:r w:rsidRPr="005A7BE5">
        <w:rPr>
          <w:sz w:val="22"/>
          <w:szCs w:val="22"/>
        </w:rPr>
        <w:t xml:space="preserve">) </w:t>
      </w:r>
      <w:r>
        <w:rPr>
          <w:sz w:val="22"/>
          <w:szCs w:val="22"/>
        </w:rPr>
        <w:t>__________</w:t>
      </w:r>
      <w:r w:rsidRPr="005A7BE5">
        <w:rPr>
          <w:sz w:val="22"/>
          <w:szCs w:val="22"/>
        </w:rPr>
        <w:t>__</w:t>
      </w:r>
      <w:r>
        <w:rPr>
          <w:sz w:val="22"/>
          <w:szCs w:val="22"/>
        </w:rPr>
        <w:t>_</w:t>
      </w:r>
      <w:r w:rsidRPr="005A7BE5">
        <w:rPr>
          <w:sz w:val="22"/>
          <w:szCs w:val="22"/>
        </w:rPr>
        <w:t>____________</w:t>
      </w:r>
      <w:r>
        <w:rPr>
          <w:sz w:val="22"/>
          <w:szCs w:val="22"/>
        </w:rPr>
        <w:t>____</w:t>
      </w:r>
      <w:r w:rsidRPr="005A7BE5">
        <w:rPr>
          <w:sz w:val="22"/>
          <w:szCs w:val="22"/>
        </w:rPr>
        <w:t>______</w:t>
      </w:r>
      <w:r>
        <w:rPr>
          <w:sz w:val="22"/>
          <w:szCs w:val="22"/>
        </w:rPr>
        <w:t>__</w:t>
      </w:r>
      <w:r w:rsidRPr="005A7BE5">
        <w:rPr>
          <w:sz w:val="22"/>
          <w:szCs w:val="22"/>
        </w:rPr>
        <w:t>_____</w:t>
      </w:r>
      <w:r>
        <w:rPr>
          <w:sz w:val="22"/>
          <w:szCs w:val="22"/>
        </w:rPr>
        <w:t>___</w:t>
      </w:r>
      <w:r w:rsidRPr="005A7BE5">
        <w:rPr>
          <w:sz w:val="22"/>
          <w:szCs w:val="22"/>
        </w:rPr>
        <w:t>__</w:t>
      </w:r>
      <w:r>
        <w:rPr>
          <w:sz w:val="22"/>
          <w:szCs w:val="22"/>
        </w:rPr>
        <w:t xml:space="preserve"> </w:t>
      </w:r>
      <w:r w:rsidRPr="005A7BE5">
        <w:rPr>
          <w:sz w:val="22"/>
          <w:szCs w:val="22"/>
        </w:rPr>
        <w:t>(</w:t>
      </w:r>
      <w:r w:rsidRPr="005A7BE5">
        <w:rPr>
          <w:i/>
          <w:sz w:val="22"/>
          <w:szCs w:val="22"/>
        </w:rPr>
        <w:t>indicare la forma giuridica</w:t>
      </w:r>
      <w:r w:rsidRPr="005A7BE5">
        <w:rPr>
          <w:sz w:val="22"/>
          <w:szCs w:val="22"/>
        </w:rPr>
        <w:t>) _____________</w:t>
      </w:r>
      <w:r>
        <w:rPr>
          <w:sz w:val="22"/>
          <w:szCs w:val="22"/>
        </w:rPr>
        <w:t>____________</w:t>
      </w:r>
      <w:r w:rsidRPr="005A7BE5">
        <w:rPr>
          <w:sz w:val="22"/>
          <w:szCs w:val="22"/>
        </w:rPr>
        <w:t>____________</w:t>
      </w:r>
      <w:r>
        <w:rPr>
          <w:sz w:val="22"/>
          <w:szCs w:val="22"/>
        </w:rPr>
        <w:t>__</w:t>
      </w:r>
      <w:r w:rsidRPr="005A7BE5">
        <w:rPr>
          <w:sz w:val="22"/>
          <w:szCs w:val="22"/>
        </w:rPr>
        <w:t>____</w:t>
      </w:r>
      <w:r>
        <w:rPr>
          <w:sz w:val="22"/>
          <w:szCs w:val="22"/>
        </w:rPr>
        <w:t>___</w:t>
      </w:r>
      <w:r w:rsidRPr="005A7BE5">
        <w:rPr>
          <w:sz w:val="22"/>
          <w:szCs w:val="22"/>
        </w:rPr>
        <w:t>_ (</w:t>
      </w:r>
      <w:r w:rsidRPr="005A7BE5">
        <w:rPr>
          <w:i/>
          <w:sz w:val="22"/>
          <w:szCs w:val="22"/>
        </w:rPr>
        <w:t>indicare la sede legale</w:t>
      </w:r>
      <w:r w:rsidRPr="005A7BE5">
        <w:rPr>
          <w:sz w:val="22"/>
          <w:szCs w:val="22"/>
        </w:rPr>
        <w:t>) ________________________</w:t>
      </w:r>
      <w:r>
        <w:rPr>
          <w:sz w:val="22"/>
          <w:szCs w:val="22"/>
        </w:rPr>
        <w:t xml:space="preserve"> </w:t>
      </w:r>
      <w:r w:rsidRPr="005A7BE5">
        <w:rPr>
          <w:sz w:val="22"/>
          <w:szCs w:val="22"/>
        </w:rPr>
        <w:t>(</w:t>
      </w:r>
      <w:r w:rsidRPr="005A7BE5">
        <w:rPr>
          <w:i/>
          <w:sz w:val="22"/>
          <w:szCs w:val="22"/>
        </w:rPr>
        <w:t>indicare C.F. e P.IVA</w:t>
      </w:r>
      <w:r w:rsidRPr="005A7BE5">
        <w:rPr>
          <w:sz w:val="22"/>
          <w:szCs w:val="22"/>
        </w:rPr>
        <w:t>) ____</w:t>
      </w:r>
      <w:r>
        <w:rPr>
          <w:sz w:val="22"/>
          <w:szCs w:val="22"/>
        </w:rPr>
        <w:t>____</w:t>
      </w:r>
      <w:r w:rsidRPr="005A7BE5">
        <w:rPr>
          <w:sz w:val="22"/>
          <w:szCs w:val="22"/>
        </w:rPr>
        <w:t>______________________;</w:t>
      </w:r>
    </w:p>
    <w:p w:rsidR="00161EC5" w:rsidRPr="005A7BE5" w:rsidRDefault="00161EC5" w:rsidP="005A7BE5">
      <w:pPr>
        <w:widowControl/>
        <w:numPr>
          <w:ilvl w:val="0"/>
          <w:numId w:val="23"/>
        </w:numPr>
        <w:autoSpaceDE/>
        <w:autoSpaceDN/>
        <w:adjustRightInd/>
        <w:spacing w:before="120" w:line="360" w:lineRule="auto"/>
        <w:ind w:left="425" w:hanging="425"/>
        <w:jc w:val="both"/>
        <w:rPr>
          <w:sz w:val="22"/>
          <w:szCs w:val="22"/>
        </w:rPr>
      </w:pPr>
      <w:r w:rsidRPr="005A7BE5">
        <w:rPr>
          <w:sz w:val="22"/>
          <w:szCs w:val="22"/>
        </w:rPr>
        <w:t xml:space="preserve">_______________________________________________________________________________________________________________________________________________________________________________________________________________________ </w:t>
      </w:r>
      <w:r w:rsidRPr="005A7BE5">
        <w:rPr>
          <w:i/>
          <w:sz w:val="22"/>
          <w:szCs w:val="22"/>
        </w:rPr>
        <w:t xml:space="preserve">(per ogni altro consorziato indicare la denominazione sociale, forma giuridica, sede legale, </w:t>
      </w:r>
      <w:r>
        <w:rPr>
          <w:i/>
          <w:sz w:val="22"/>
          <w:szCs w:val="22"/>
        </w:rPr>
        <w:t>C.F. e P.IVA</w:t>
      </w:r>
      <w:r w:rsidRPr="005A7BE5">
        <w:rPr>
          <w:i/>
          <w:sz w:val="22"/>
          <w:szCs w:val="22"/>
        </w:rPr>
        <w:t>);</w:t>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mandataria di un R.T. costituito di tipo:</w:t>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verticale</w:t>
      </w:r>
      <w:r>
        <w:rPr>
          <w:sz w:val="22"/>
          <w:szCs w:val="22"/>
          <w:vertAlign w:val="superscript"/>
        </w:rPr>
        <w:footnoteReference w:id="1"/>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orizzontale</w:t>
      </w:r>
      <w:r>
        <w:rPr>
          <w:sz w:val="22"/>
          <w:szCs w:val="22"/>
          <w:vertAlign w:val="superscript"/>
        </w:rPr>
        <w:footnoteReference w:id="2"/>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misto</w:t>
      </w:r>
      <w:r>
        <w:rPr>
          <w:sz w:val="22"/>
          <w:szCs w:val="22"/>
          <w:vertAlign w:val="superscript"/>
        </w:rPr>
        <w:footnoteReference w:id="3"/>
      </w:r>
    </w:p>
    <w:p w:rsidR="00161EC5" w:rsidRDefault="00161EC5" w:rsidP="00FC5ACA">
      <w:pPr>
        <w:jc w:val="both"/>
        <w:rPr>
          <w:sz w:val="22"/>
          <w:szCs w:val="22"/>
        </w:rPr>
      </w:pPr>
    </w:p>
    <w:p w:rsidR="00161EC5" w:rsidRDefault="00161EC5" w:rsidP="00AC13C9">
      <w:pPr>
        <w:spacing w:line="276" w:lineRule="auto"/>
        <w:jc w:val="both"/>
        <w:rPr>
          <w:sz w:val="22"/>
          <w:szCs w:val="22"/>
        </w:rPr>
      </w:pPr>
      <w:r>
        <w:rPr>
          <w:sz w:val="22"/>
          <w:szCs w:val="22"/>
        </w:rPr>
        <w:t xml:space="preserve"> formato da: </w:t>
      </w:r>
    </w:p>
    <w:p w:rsidR="00161EC5" w:rsidRDefault="00161EC5" w:rsidP="00AC13C9">
      <w:pPr>
        <w:widowControl/>
        <w:numPr>
          <w:ilvl w:val="0"/>
          <w:numId w:val="29"/>
        </w:numPr>
        <w:autoSpaceDE/>
        <w:autoSpaceDN/>
        <w:adjustRightInd/>
        <w:spacing w:line="360" w:lineRule="auto"/>
        <w:ind w:left="426" w:hanging="426"/>
        <w:jc w:val="both"/>
        <w:rPr>
          <w:rFonts w:ascii="Calibri" w:hAnsi="Calibri" w:cs="Calibri"/>
          <w:sz w:val="22"/>
          <w:szCs w:val="22"/>
        </w:rPr>
      </w:pPr>
      <w:r>
        <w:rPr>
          <w:sz w:val="22"/>
          <w:szCs w:val="22"/>
        </w:rPr>
        <w:t>(</w:t>
      </w:r>
      <w:r>
        <w:rPr>
          <w:i/>
          <w:sz w:val="22"/>
          <w:szCs w:val="22"/>
        </w:rPr>
        <w:t>mandataria</w:t>
      </w:r>
      <w:r>
        <w:rPr>
          <w:sz w:val="22"/>
          <w:szCs w:val="22"/>
        </w:rPr>
        <w:t>) ______________________________________ (</w:t>
      </w:r>
      <w:r>
        <w:rPr>
          <w:i/>
          <w:sz w:val="22"/>
          <w:szCs w:val="22"/>
        </w:rPr>
        <w:t>indicare la denominazione sociale</w:t>
      </w:r>
      <w:r>
        <w:rPr>
          <w:sz w:val="22"/>
          <w:szCs w:val="22"/>
        </w:rPr>
        <w:t>) __________________________________________ (</w:t>
      </w:r>
      <w:r>
        <w:rPr>
          <w:i/>
          <w:sz w:val="22"/>
          <w:szCs w:val="22"/>
        </w:rPr>
        <w:t>indicare la forma giuridica</w:t>
      </w:r>
      <w:r>
        <w:rPr>
          <w:sz w:val="22"/>
          <w:szCs w:val="22"/>
        </w:rPr>
        <w:t>) _________________________ (</w:t>
      </w:r>
      <w:r>
        <w:rPr>
          <w:i/>
          <w:sz w:val="22"/>
          <w:szCs w:val="22"/>
        </w:rPr>
        <w:t>indicare la sede legale</w:t>
      </w:r>
      <w:r>
        <w:rPr>
          <w:sz w:val="22"/>
          <w:szCs w:val="22"/>
        </w:rPr>
        <w:t>) ____________________________ (</w:t>
      </w:r>
      <w:r>
        <w:rPr>
          <w:i/>
          <w:sz w:val="22"/>
          <w:szCs w:val="22"/>
        </w:rPr>
        <w:t>indicare C.F. e P.IVA</w:t>
      </w:r>
      <w:r>
        <w:rPr>
          <w:sz w:val="22"/>
          <w:szCs w:val="22"/>
        </w:rPr>
        <w:t>), ____________________________________ (</w:t>
      </w:r>
      <w:r>
        <w:rPr>
          <w:i/>
          <w:sz w:val="22"/>
          <w:szCs w:val="22"/>
        </w:rPr>
        <w:t>indicare la quota e la parte del servizio che in caso di aggiudicazione verrà eseguita</w:t>
      </w:r>
      <w:r>
        <w:rPr>
          <w:sz w:val="22"/>
          <w:szCs w:val="22"/>
        </w:rPr>
        <w:t>);</w:t>
      </w:r>
    </w:p>
    <w:p w:rsidR="00161EC5" w:rsidRDefault="00161EC5" w:rsidP="00AC13C9">
      <w:pPr>
        <w:widowControl/>
        <w:numPr>
          <w:ilvl w:val="0"/>
          <w:numId w:val="29"/>
        </w:numPr>
        <w:autoSpaceDE/>
        <w:autoSpaceDN/>
        <w:adjustRightInd/>
        <w:spacing w:line="360" w:lineRule="auto"/>
        <w:ind w:left="426" w:hanging="426"/>
        <w:jc w:val="both"/>
        <w:rPr>
          <w:rFonts w:ascii="Calibri" w:hAnsi="Calibri" w:cs="Calibri"/>
          <w:sz w:val="22"/>
          <w:szCs w:val="22"/>
        </w:rPr>
      </w:pPr>
      <w:r w:rsidRPr="00AC13C9">
        <w:rPr>
          <w:sz w:val="22"/>
          <w:szCs w:val="22"/>
        </w:rPr>
        <w:t>(</w:t>
      </w:r>
      <w:r w:rsidRPr="00AC13C9">
        <w:rPr>
          <w:i/>
          <w:sz w:val="22"/>
          <w:szCs w:val="22"/>
        </w:rPr>
        <w:t>mandante</w:t>
      </w:r>
      <w:r w:rsidRPr="00AC13C9">
        <w:rPr>
          <w:sz w:val="22"/>
          <w:szCs w:val="22"/>
        </w:rPr>
        <w:t>) _____________________________________</w:t>
      </w:r>
      <w:r>
        <w:rPr>
          <w:sz w:val="22"/>
          <w:szCs w:val="22"/>
        </w:rPr>
        <w:t>_____</w:t>
      </w:r>
      <w:r w:rsidRPr="00AC13C9">
        <w:rPr>
          <w:sz w:val="22"/>
          <w:szCs w:val="22"/>
        </w:rPr>
        <w:t>_ (</w:t>
      </w:r>
      <w:r w:rsidRPr="00AC13C9">
        <w:rPr>
          <w:i/>
          <w:sz w:val="22"/>
          <w:szCs w:val="22"/>
        </w:rPr>
        <w:t>indicare la denominazione sociale</w:t>
      </w:r>
      <w:r w:rsidRPr="00AC13C9">
        <w:rPr>
          <w:sz w:val="22"/>
          <w:szCs w:val="22"/>
        </w:rPr>
        <w:t>) ____________________________</w:t>
      </w:r>
      <w:r>
        <w:rPr>
          <w:sz w:val="22"/>
          <w:szCs w:val="22"/>
        </w:rPr>
        <w:t xml:space="preserve">____________ </w:t>
      </w:r>
      <w:r w:rsidRPr="00AC13C9">
        <w:rPr>
          <w:sz w:val="22"/>
          <w:szCs w:val="22"/>
        </w:rPr>
        <w:t>(</w:t>
      </w:r>
      <w:r w:rsidRPr="00AC13C9">
        <w:rPr>
          <w:i/>
          <w:sz w:val="22"/>
          <w:szCs w:val="22"/>
        </w:rPr>
        <w:t>indicare la forma giuridica</w:t>
      </w:r>
      <w:r w:rsidRPr="00AC13C9">
        <w:rPr>
          <w:sz w:val="22"/>
          <w:szCs w:val="22"/>
        </w:rPr>
        <w:t>) ____________________________</w:t>
      </w:r>
      <w:r>
        <w:rPr>
          <w:sz w:val="22"/>
          <w:szCs w:val="22"/>
        </w:rPr>
        <w:t>_____________________</w:t>
      </w:r>
      <w:r w:rsidRPr="00AC13C9">
        <w:rPr>
          <w:sz w:val="22"/>
          <w:szCs w:val="22"/>
        </w:rPr>
        <w:t>____</w:t>
      </w:r>
      <w:r>
        <w:rPr>
          <w:sz w:val="22"/>
          <w:szCs w:val="22"/>
        </w:rPr>
        <w:t xml:space="preserve"> </w:t>
      </w:r>
      <w:r w:rsidRPr="00AC13C9">
        <w:rPr>
          <w:sz w:val="22"/>
          <w:szCs w:val="22"/>
        </w:rPr>
        <w:t>(</w:t>
      </w:r>
      <w:r w:rsidRPr="00AC13C9">
        <w:rPr>
          <w:i/>
          <w:sz w:val="22"/>
          <w:szCs w:val="22"/>
        </w:rPr>
        <w:t>indicare la sede legale</w:t>
      </w:r>
      <w:r w:rsidRPr="00AC13C9">
        <w:rPr>
          <w:sz w:val="22"/>
          <w:szCs w:val="22"/>
        </w:rPr>
        <w:t>) _______________________________</w:t>
      </w:r>
      <w:r>
        <w:rPr>
          <w:sz w:val="22"/>
          <w:szCs w:val="22"/>
        </w:rPr>
        <w:t xml:space="preserve"> </w:t>
      </w:r>
      <w:r w:rsidRPr="00AC13C9">
        <w:rPr>
          <w:sz w:val="22"/>
          <w:szCs w:val="22"/>
        </w:rPr>
        <w:t>(</w:t>
      </w:r>
      <w:r w:rsidRPr="00AC13C9">
        <w:rPr>
          <w:i/>
          <w:sz w:val="22"/>
          <w:szCs w:val="22"/>
        </w:rPr>
        <w:t>indicare C</w:t>
      </w:r>
      <w:r>
        <w:rPr>
          <w:i/>
          <w:sz w:val="22"/>
          <w:szCs w:val="22"/>
        </w:rPr>
        <w:t>.</w:t>
      </w:r>
      <w:r w:rsidRPr="00AC13C9">
        <w:rPr>
          <w:i/>
          <w:sz w:val="22"/>
          <w:szCs w:val="22"/>
        </w:rPr>
        <w:t>F</w:t>
      </w:r>
      <w:r>
        <w:rPr>
          <w:i/>
          <w:sz w:val="22"/>
          <w:szCs w:val="22"/>
        </w:rPr>
        <w:t>.</w:t>
      </w:r>
      <w:r w:rsidRPr="00AC13C9">
        <w:rPr>
          <w:i/>
          <w:sz w:val="22"/>
          <w:szCs w:val="22"/>
        </w:rPr>
        <w:t xml:space="preserve"> e P</w:t>
      </w:r>
      <w:r>
        <w:rPr>
          <w:i/>
          <w:sz w:val="22"/>
          <w:szCs w:val="22"/>
        </w:rPr>
        <w:t>.</w:t>
      </w:r>
      <w:r w:rsidRPr="00AC13C9">
        <w:rPr>
          <w:i/>
          <w:sz w:val="22"/>
          <w:szCs w:val="22"/>
        </w:rPr>
        <w:t>I</w:t>
      </w:r>
      <w:r>
        <w:rPr>
          <w:i/>
          <w:sz w:val="22"/>
          <w:szCs w:val="22"/>
        </w:rPr>
        <w:t>VA</w:t>
      </w:r>
      <w:r w:rsidRPr="00AC13C9">
        <w:rPr>
          <w:sz w:val="22"/>
          <w:szCs w:val="22"/>
        </w:rPr>
        <w:t>), _________________________ (</w:t>
      </w:r>
      <w:r w:rsidRPr="00AC13C9">
        <w:rPr>
          <w:i/>
          <w:sz w:val="22"/>
          <w:szCs w:val="22"/>
        </w:rPr>
        <w:t>indicare la quota e la parte del servizio che in caso di aggiudicazione verrà eseguita</w:t>
      </w:r>
      <w:r w:rsidRPr="00AC13C9">
        <w:rPr>
          <w:sz w:val="22"/>
          <w:szCs w:val="22"/>
        </w:rPr>
        <w:t>);</w:t>
      </w:r>
    </w:p>
    <w:p w:rsidR="00161EC5" w:rsidRPr="00AC13C9" w:rsidRDefault="00161EC5" w:rsidP="00AC13C9">
      <w:pPr>
        <w:widowControl/>
        <w:numPr>
          <w:ilvl w:val="0"/>
          <w:numId w:val="29"/>
        </w:numPr>
        <w:autoSpaceDE/>
        <w:autoSpaceDN/>
        <w:adjustRightInd/>
        <w:spacing w:line="360" w:lineRule="auto"/>
        <w:ind w:left="426" w:hanging="426"/>
        <w:jc w:val="both"/>
        <w:rPr>
          <w:rFonts w:ascii="Calibri" w:hAnsi="Calibri" w:cs="Calibri"/>
          <w:sz w:val="22"/>
          <w:szCs w:val="22"/>
        </w:rPr>
      </w:pPr>
      <w:r w:rsidRPr="00AC13C9">
        <w:rPr>
          <w:sz w:val="22"/>
          <w:szCs w:val="22"/>
        </w:rPr>
        <w:t xml:space="preserve">________________________________________________________________________________________________________________________________________________________________________________________________________________________ </w:t>
      </w:r>
      <w:r w:rsidRPr="00AC13C9">
        <w:rPr>
          <w:i/>
          <w:sz w:val="22"/>
          <w:szCs w:val="22"/>
        </w:rPr>
        <w:t>(per ogni altra mandante indicare la denominazione sociale, forma giuridica, sede legale, C</w:t>
      </w:r>
      <w:r>
        <w:rPr>
          <w:i/>
          <w:sz w:val="22"/>
          <w:szCs w:val="22"/>
        </w:rPr>
        <w:t>.</w:t>
      </w:r>
      <w:r w:rsidRPr="00AC13C9">
        <w:rPr>
          <w:i/>
          <w:sz w:val="22"/>
          <w:szCs w:val="22"/>
        </w:rPr>
        <w:t>F</w:t>
      </w:r>
      <w:r>
        <w:rPr>
          <w:i/>
          <w:sz w:val="22"/>
          <w:szCs w:val="22"/>
        </w:rPr>
        <w:t>.</w:t>
      </w:r>
      <w:r w:rsidRPr="00AC13C9">
        <w:rPr>
          <w:i/>
          <w:sz w:val="22"/>
          <w:szCs w:val="22"/>
        </w:rPr>
        <w:t xml:space="preserve"> e P</w:t>
      </w:r>
      <w:r>
        <w:rPr>
          <w:i/>
          <w:sz w:val="22"/>
          <w:szCs w:val="22"/>
        </w:rPr>
        <w:t>.</w:t>
      </w:r>
      <w:r w:rsidRPr="00AC13C9">
        <w:rPr>
          <w:i/>
          <w:sz w:val="22"/>
          <w:szCs w:val="22"/>
        </w:rPr>
        <w:t>I</w:t>
      </w:r>
      <w:r>
        <w:rPr>
          <w:i/>
          <w:sz w:val="22"/>
          <w:szCs w:val="22"/>
        </w:rPr>
        <w:t>VA</w:t>
      </w:r>
      <w:r w:rsidRPr="00AC13C9">
        <w:rPr>
          <w:i/>
          <w:sz w:val="22"/>
          <w:szCs w:val="22"/>
        </w:rPr>
        <w:t>, nonché la quota e la parte del servizio che in caso di aggiudicazione verrà eseguita</w:t>
      </w:r>
      <w:r w:rsidRPr="00AC13C9">
        <w:rPr>
          <w:sz w:val="22"/>
          <w:szCs w:val="22"/>
        </w:rPr>
        <w:t>);</w:t>
      </w:r>
    </w:p>
    <w:p w:rsidR="00161EC5" w:rsidRDefault="00161EC5" w:rsidP="00AC13C9">
      <w:pPr>
        <w:spacing w:after="200" w:line="276" w:lineRule="auto"/>
        <w:rPr>
          <w:sz w:val="22"/>
          <w:szCs w:val="22"/>
        </w:rPr>
      </w:pPr>
    </w:p>
    <w:p w:rsidR="00161EC5" w:rsidRDefault="00161EC5" w:rsidP="00FC5ACA">
      <w:pPr>
        <w:jc w:val="both"/>
        <w:rPr>
          <w:rFonts w:ascii="Book Antiqua" w:hAnsi="Book Antiqua" w:cs="Book Antiqua"/>
        </w:rPr>
      </w:pPr>
      <w:r>
        <w:rPr>
          <w:sz w:val="22"/>
          <w:szCs w:val="22"/>
        </w:rPr>
        <w:t xml:space="preserve"> mandataria di un RT non ancora costituito, di tipo: </w:t>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verticale</w:t>
      </w:r>
      <w:r>
        <w:rPr>
          <w:sz w:val="22"/>
          <w:szCs w:val="22"/>
          <w:vertAlign w:val="superscript"/>
        </w:rPr>
        <w:footnoteReference w:id="4"/>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orizzontale</w:t>
      </w:r>
      <w:r>
        <w:rPr>
          <w:sz w:val="22"/>
          <w:szCs w:val="22"/>
          <w:vertAlign w:val="superscript"/>
        </w:rPr>
        <w:footnoteReference w:id="5"/>
      </w:r>
    </w:p>
    <w:p w:rsidR="00161EC5" w:rsidRDefault="00161EC5" w:rsidP="00FC5ACA">
      <w:pPr>
        <w:jc w:val="both"/>
        <w:rPr>
          <w:sz w:val="22"/>
          <w:szCs w:val="22"/>
        </w:rPr>
      </w:pPr>
    </w:p>
    <w:p w:rsidR="00161EC5" w:rsidRDefault="00161EC5" w:rsidP="00FC5ACA">
      <w:pPr>
        <w:jc w:val="both"/>
        <w:rPr>
          <w:rFonts w:ascii="Book Antiqua" w:hAnsi="Book Antiqua" w:cs="Book Antiqua"/>
        </w:rPr>
      </w:pPr>
      <w:r>
        <w:rPr>
          <w:sz w:val="22"/>
          <w:szCs w:val="22"/>
        </w:rPr>
        <w:t xml:space="preserve">            misto</w:t>
      </w:r>
      <w:r>
        <w:rPr>
          <w:sz w:val="22"/>
          <w:szCs w:val="22"/>
          <w:vertAlign w:val="superscript"/>
        </w:rPr>
        <w:footnoteReference w:id="6"/>
      </w:r>
    </w:p>
    <w:p w:rsidR="00161EC5" w:rsidRDefault="00161EC5" w:rsidP="00FC5ACA">
      <w:pPr>
        <w:jc w:val="both"/>
        <w:rPr>
          <w:sz w:val="22"/>
          <w:szCs w:val="22"/>
        </w:rPr>
      </w:pPr>
    </w:p>
    <w:p w:rsidR="00161EC5" w:rsidRDefault="00161EC5" w:rsidP="00FC5ACA">
      <w:pPr>
        <w:jc w:val="both"/>
        <w:rPr>
          <w:sz w:val="22"/>
          <w:szCs w:val="22"/>
        </w:rPr>
      </w:pPr>
    </w:p>
    <w:p w:rsidR="00161EC5" w:rsidRDefault="00161EC5" w:rsidP="00AC13C9">
      <w:pPr>
        <w:spacing w:line="276" w:lineRule="auto"/>
        <w:jc w:val="both"/>
        <w:rPr>
          <w:sz w:val="22"/>
          <w:szCs w:val="22"/>
        </w:rPr>
      </w:pPr>
      <w:r>
        <w:rPr>
          <w:sz w:val="22"/>
          <w:szCs w:val="22"/>
        </w:rPr>
        <w:t xml:space="preserve">che in caso di aggiudicazione sarà formato da: </w:t>
      </w:r>
    </w:p>
    <w:p w:rsidR="00161EC5" w:rsidRDefault="00161EC5" w:rsidP="00AC13C9">
      <w:pPr>
        <w:widowControl/>
        <w:numPr>
          <w:ilvl w:val="0"/>
          <w:numId w:val="24"/>
        </w:numPr>
        <w:autoSpaceDE/>
        <w:autoSpaceDN/>
        <w:adjustRightInd/>
        <w:spacing w:line="360" w:lineRule="auto"/>
        <w:ind w:left="426" w:hanging="426"/>
        <w:jc w:val="both"/>
        <w:rPr>
          <w:rFonts w:ascii="Calibri" w:hAnsi="Calibri" w:cs="Calibri"/>
          <w:sz w:val="22"/>
          <w:szCs w:val="22"/>
        </w:rPr>
      </w:pPr>
      <w:r>
        <w:rPr>
          <w:sz w:val="22"/>
          <w:szCs w:val="22"/>
        </w:rPr>
        <w:t>(</w:t>
      </w:r>
      <w:r>
        <w:rPr>
          <w:i/>
          <w:sz w:val="22"/>
          <w:szCs w:val="22"/>
        </w:rPr>
        <w:t>mandataria</w:t>
      </w:r>
      <w:r>
        <w:rPr>
          <w:sz w:val="22"/>
          <w:szCs w:val="22"/>
        </w:rPr>
        <w:t>) ________________________ (</w:t>
      </w:r>
      <w:r>
        <w:rPr>
          <w:i/>
          <w:sz w:val="22"/>
          <w:szCs w:val="22"/>
        </w:rPr>
        <w:t>indicare la denominazione sociale</w:t>
      </w:r>
      <w:r>
        <w:rPr>
          <w:sz w:val="22"/>
          <w:szCs w:val="22"/>
        </w:rPr>
        <w:t>) ___________ (</w:t>
      </w:r>
      <w:r>
        <w:rPr>
          <w:i/>
          <w:sz w:val="22"/>
          <w:szCs w:val="22"/>
        </w:rPr>
        <w:t>indicare la forma giuridica</w:t>
      </w:r>
      <w:r>
        <w:rPr>
          <w:sz w:val="22"/>
          <w:szCs w:val="22"/>
        </w:rPr>
        <w:t>) __________________________________________________ (</w:t>
      </w:r>
      <w:r>
        <w:rPr>
          <w:i/>
          <w:sz w:val="22"/>
          <w:szCs w:val="22"/>
        </w:rPr>
        <w:t>indicare la sede legale</w:t>
      </w:r>
      <w:r>
        <w:rPr>
          <w:sz w:val="22"/>
          <w:szCs w:val="22"/>
        </w:rPr>
        <w:t>) _________________________________ (</w:t>
      </w:r>
      <w:r>
        <w:rPr>
          <w:i/>
          <w:sz w:val="22"/>
          <w:szCs w:val="22"/>
        </w:rPr>
        <w:t>indicare C.F. e P.IVA</w:t>
      </w:r>
      <w:r>
        <w:rPr>
          <w:sz w:val="22"/>
          <w:szCs w:val="22"/>
        </w:rPr>
        <w:t>), __________________________________________________________________ (</w:t>
      </w:r>
      <w:r>
        <w:rPr>
          <w:i/>
          <w:sz w:val="22"/>
          <w:szCs w:val="22"/>
        </w:rPr>
        <w:t>indicare la quota e la parte del servizio che in caso di aggiudicazione verrà eseguita);</w:t>
      </w:r>
    </w:p>
    <w:p w:rsidR="00161EC5" w:rsidRDefault="00161EC5" w:rsidP="00AC13C9">
      <w:pPr>
        <w:widowControl/>
        <w:numPr>
          <w:ilvl w:val="0"/>
          <w:numId w:val="24"/>
        </w:numPr>
        <w:autoSpaceDE/>
        <w:autoSpaceDN/>
        <w:adjustRightInd/>
        <w:spacing w:line="360" w:lineRule="auto"/>
        <w:ind w:left="426" w:hanging="426"/>
        <w:jc w:val="both"/>
        <w:rPr>
          <w:rFonts w:ascii="Calibri" w:hAnsi="Calibri" w:cs="Calibri"/>
          <w:sz w:val="22"/>
          <w:szCs w:val="22"/>
        </w:rPr>
      </w:pPr>
      <w:r w:rsidRPr="00AC13C9">
        <w:rPr>
          <w:sz w:val="22"/>
          <w:szCs w:val="22"/>
        </w:rPr>
        <w:t>(</w:t>
      </w:r>
      <w:r w:rsidRPr="00AC13C9">
        <w:rPr>
          <w:i/>
          <w:sz w:val="22"/>
          <w:szCs w:val="22"/>
        </w:rPr>
        <w:t>mandante</w:t>
      </w:r>
      <w:r w:rsidRPr="00AC13C9">
        <w:rPr>
          <w:sz w:val="22"/>
          <w:szCs w:val="22"/>
        </w:rPr>
        <w:t>) _________________________________</w:t>
      </w:r>
      <w:r>
        <w:rPr>
          <w:sz w:val="22"/>
          <w:szCs w:val="22"/>
        </w:rPr>
        <w:t>___</w:t>
      </w:r>
      <w:r w:rsidRPr="00AC13C9">
        <w:rPr>
          <w:sz w:val="22"/>
          <w:szCs w:val="22"/>
        </w:rPr>
        <w:t>_ (</w:t>
      </w:r>
      <w:r w:rsidRPr="00AC13C9">
        <w:rPr>
          <w:i/>
          <w:sz w:val="22"/>
          <w:szCs w:val="22"/>
        </w:rPr>
        <w:t>indicare la denominazione sociale</w:t>
      </w:r>
      <w:r w:rsidRPr="00AC13C9">
        <w:rPr>
          <w:sz w:val="22"/>
          <w:szCs w:val="22"/>
        </w:rPr>
        <w:t>) ___________</w:t>
      </w:r>
      <w:r>
        <w:rPr>
          <w:sz w:val="22"/>
          <w:szCs w:val="22"/>
        </w:rPr>
        <w:t xml:space="preserve">______________________________________ </w:t>
      </w:r>
      <w:r w:rsidRPr="00AC13C9">
        <w:rPr>
          <w:sz w:val="22"/>
          <w:szCs w:val="22"/>
        </w:rPr>
        <w:t>(</w:t>
      </w:r>
      <w:r w:rsidRPr="00AC13C9">
        <w:rPr>
          <w:i/>
          <w:sz w:val="22"/>
          <w:szCs w:val="22"/>
        </w:rPr>
        <w:t>indicare la forma giuridica</w:t>
      </w:r>
      <w:r w:rsidRPr="00AC13C9">
        <w:rPr>
          <w:sz w:val="22"/>
          <w:szCs w:val="22"/>
        </w:rPr>
        <w:t>) ________________________________________</w:t>
      </w:r>
      <w:r>
        <w:rPr>
          <w:sz w:val="22"/>
          <w:szCs w:val="22"/>
        </w:rPr>
        <w:t>_______</w:t>
      </w:r>
      <w:r w:rsidRPr="00AC13C9">
        <w:rPr>
          <w:sz w:val="22"/>
          <w:szCs w:val="22"/>
        </w:rPr>
        <w:t>__</w:t>
      </w:r>
      <w:r>
        <w:rPr>
          <w:sz w:val="22"/>
          <w:szCs w:val="22"/>
        </w:rPr>
        <w:t xml:space="preserve"> </w:t>
      </w:r>
      <w:r w:rsidRPr="00AC13C9">
        <w:rPr>
          <w:sz w:val="22"/>
          <w:szCs w:val="22"/>
        </w:rPr>
        <w:t>(</w:t>
      </w:r>
      <w:r w:rsidRPr="00AC13C9">
        <w:rPr>
          <w:i/>
          <w:sz w:val="22"/>
          <w:szCs w:val="22"/>
        </w:rPr>
        <w:t>indicare la sede legale</w:t>
      </w:r>
      <w:r w:rsidRPr="00AC13C9">
        <w:rPr>
          <w:sz w:val="22"/>
          <w:szCs w:val="22"/>
        </w:rPr>
        <w:t xml:space="preserve">) </w:t>
      </w:r>
      <w:r>
        <w:rPr>
          <w:sz w:val="22"/>
          <w:szCs w:val="22"/>
        </w:rPr>
        <w:t>________________________</w:t>
      </w:r>
      <w:r w:rsidRPr="00AC13C9">
        <w:rPr>
          <w:sz w:val="22"/>
          <w:szCs w:val="22"/>
        </w:rPr>
        <w:t>_________________________</w:t>
      </w:r>
      <w:r>
        <w:rPr>
          <w:sz w:val="22"/>
          <w:szCs w:val="22"/>
        </w:rPr>
        <w:t xml:space="preserve"> </w:t>
      </w:r>
      <w:r w:rsidRPr="00AC13C9">
        <w:rPr>
          <w:sz w:val="22"/>
          <w:szCs w:val="22"/>
        </w:rPr>
        <w:t>(</w:t>
      </w:r>
      <w:r w:rsidRPr="00AC13C9">
        <w:rPr>
          <w:i/>
          <w:sz w:val="22"/>
          <w:szCs w:val="22"/>
        </w:rPr>
        <w:t>indicare C</w:t>
      </w:r>
      <w:r>
        <w:rPr>
          <w:i/>
          <w:sz w:val="22"/>
          <w:szCs w:val="22"/>
        </w:rPr>
        <w:t>.</w:t>
      </w:r>
      <w:r w:rsidRPr="00AC13C9">
        <w:rPr>
          <w:i/>
          <w:sz w:val="22"/>
          <w:szCs w:val="22"/>
        </w:rPr>
        <w:t>F</w:t>
      </w:r>
      <w:r>
        <w:rPr>
          <w:i/>
          <w:sz w:val="22"/>
          <w:szCs w:val="22"/>
        </w:rPr>
        <w:t>.</w:t>
      </w:r>
      <w:r w:rsidRPr="00AC13C9">
        <w:rPr>
          <w:i/>
          <w:sz w:val="22"/>
          <w:szCs w:val="22"/>
        </w:rPr>
        <w:t xml:space="preserve"> e P</w:t>
      </w:r>
      <w:r>
        <w:rPr>
          <w:i/>
          <w:sz w:val="22"/>
          <w:szCs w:val="22"/>
        </w:rPr>
        <w:t>.</w:t>
      </w:r>
      <w:r w:rsidRPr="00AC13C9">
        <w:rPr>
          <w:i/>
          <w:sz w:val="22"/>
          <w:szCs w:val="22"/>
        </w:rPr>
        <w:t>I</w:t>
      </w:r>
      <w:r>
        <w:rPr>
          <w:i/>
          <w:sz w:val="22"/>
          <w:szCs w:val="22"/>
        </w:rPr>
        <w:t>VA</w:t>
      </w:r>
      <w:r w:rsidRPr="00AC13C9">
        <w:rPr>
          <w:sz w:val="22"/>
          <w:szCs w:val="22"/>
        </w:rPr>
        <w:t>), ____________________________________</w:t>
      </w:r>
      <w:r>
        <w:rPr>
          <w:sz w:val="22"/>
          <w:szCs w:val="22"/>
        </w:rPr>
        <w:t xml:space="preserve"> </w:t>
      </w:r>
      <w:r w:rsidRPr="00AC13C9">
        <w:rPr>
          <w:sz w:val="22"/>
          <w:szCs w:val="22"/>
        </w:rPr>
        <w:t>(</w:t>
      </w:r>
      <w:r w:rsidRPr="00AC13C9">
        <w:rPr>
          <w:i/>
          <w:sz w:val="22"/>
          <w:szCs w:val="22"/>
        </w:rPr>
        <w:t>indicare la quota e la parte del servizio che in caso di aggiudicazione verrà eseguita</w:t>
      </w:r>
      <w:r w:rsidRPr="00AC13C9">
        <w:rPr>
          <w:sz w:val="22"/>
          <w:szCs w:val="22"/>
        </w:rPr>
        <w:t>);</w:t>
      </w:r>
    </w:p>
    <w:p w:rsidR="00161EC5" w:rsidRPr="00AC13C9" w:rsidRDefault="00161EC5" w:rsidP="00AC13C9">
      <w:pPr>
        <w:widowControl/>
        <w:numPr>
          <w:ilvl w:val="0"/>
          <w:numId w:val="24"/>
        </w:numPr>
        <w:autoSpaceDE/>
        <w:autoSpaceDN/>
        <w:adjustRightInd/>
        <w:spacing w:line="360" w:lineRule="auto"/>
        <w:ind w:left="426" w:hanging="426"/>
        <w:jc w:val="both"/>
        <w:rPr>
          <w:rFonts w:ascii="Calibri" w:hAnsi="Calibri" w:cs="Calibri"/>
          <w:sz w:val="22"/>
          <w:szCs w:val="22"/>
        </w:rPr>
      </w:pPr>
      <w:r w:rsidRPr="00AC13C9">
        <w:rPr>
          <w:sz w:val="22"/>
          <w:szCs w:val="22"/>
        </w:rPr>
        <w:t>___________________________________________________________________________</w:t>
      </w:r>
      <w:r>
        <w:rPr>
          <w:sz w:val="22"/>
          <w:szCs w:val="22"/>
        </w:rPr>
        <w:t>__</w:t>
      </w:r>
      <w:r w:rsidRPr="00AC13C9">
        <w:rPr>
          <w:sz w:val="22"/>
          <w:szCs w:val="22"/>
        </w:rPr>
        <w:t>_____________________________________________________________________</w:t>
      </w:r>
      <w:r w:rsidRPr="00AC13C9">
        <w:rPr>
          <w:i/>
          <w:sz w:val="22"/>
          <w:szCs w:val="22"/>
        </w:rPr>
        <w:t xml:space="preserve"> (per ogni altra mandante indicare la denominazione sociale, forma giuridica, sede legale, C</w:t>
      </w:r>
      <w:r>
        <w:rPr>
          <w:i/>
          <w:sz w:val="22"/>
          <w:szCs w:val="22"/>
        </w:rPr>
        <w:t>.</w:t>
      </w:r>
      <w:r w:rsidRPr="00AC13C9">
        <w:rPr>
          <w:i/>
          <w:sz w:val="22"/>
          <w:szCs w:val="22"/>
        </w:rPr>
        <w:t>F</w:t>
      </w:r>
      <w:r>
        <w:rPr>
          <w:i/>
          <w:sz w:val="22"/>
          <w:szCs w:val="22"/>
        </w:rPr>
        <w:t>.</w:t>
      </w:r>
      <w:r w:rsidRPr="00AC13C9">
        <w:rPr>
          <w:i/>
          <w:sz w:val="22"/>
          <w:szCs w:val="22"/>
        </w:rPr>
        <w:t xml:space="preserve"> e P</w:t>
      </w:r>
      <w:r>
        <w:rPr>
          <w:i/>
          <w:sz w:val="22"/>
          <w:szCs w:val="22"/>
        </w:rPr>
        <w:t>.</w:t>
      </w:r>
      <w:r w:rsidRPr="00AC13C9">
        <w:rPr>
          <w:i/>
          <w:sz w:val="22"/>
          <w:szCs w:val="22"/>
        </w:rPr>
        <w:t>I</w:t>
      </w:r>
      <w:r>
        <w:rPr>
          <w:i/>
          <w:sz w:val="22"/>
          <w:szCs w:val="22"/>
        </w:rPr>
        <w:t>VA</w:t>
      </w:r>
      <w:r w:rsidRPr="00AC13C9">
        <w:rPr>
          <w:i/>
          <w:sz w:val="22"/>
          <w:szCs w:val="22"/>
        </w:rPr>
        <w:t>, nonché la quota e la parte del servizio che in caso di aggiudicazione verrà eseguita</w:t>
      </w:r>
      <w:r w:rsidRPr="00AC13C9">
        <w:rPr>
          <w:sz w:val="22"/>
          <w:szCs w:val="22"/>
        </w:rPr>
        <w:t>);</w:t>
      </w:r>
    </w:p>
    <w:p w:rsidR="00161EC5" w:rsidRDefault="00161EC5" w:rsidP="00F206E9">
      <w:pPr>
        <w:spacing w:before="100" w:after="240"/>
        <w:jc w:val="center"/>
        <w:rPr>
          <w:b/>
          <w:sz w:val="22"/>
          <w:szCs w:val="22"/>
        </w:rPr>
      </w:pPr>
      <w:r>
        <w:rPr>
          <w:b/>
          <w:sz w:val="22"/>
          <w:szCs w:val="22"/>
        </w:rPr>
        <w:t>E DICHIARA</w:t>
      </w:r>
    </w:p>
    <w:p w:rsidR="00161EC5" w:rsidRPr="006E3725" w:rsidRDefault="00161EC5" w:rsidP="006E3725">
      <w:pPr>
        <w:numPr>
          <w:ilvl w:val="0"/>
          <w:numId w:val="26"/>
        </w:numPr>
        <w:autoSpaceDE/>
        <w:autoSpaceDN/>
        <w:adjustRightInd/>
        <w:spacing w:line="360" w:lineRule="auto"/>
        <w:ind w:left="426" w:hanging="426"/>
        <w:jc w:val="both"/>
        <w:rPr>
          <w:rFonts w:ascii="Book Antiqua" w:hAnsi="Book Antiqua" w:cs="Book Antiqua"/>
        </w:rPr>
      </w:pPr>
      <w:r>
        <w:rPr>
          <w:sz w:val="22"/>
          <w:szCs w:val="22"/>
        </w:rPr>
        <w:t>(</w:t>
      </w:r>
      <w:r>
        <w:rPr>
          <w:i/>
          <w:sz w:val="22"/>
          <w:szCs w:val="22"/>
        </w:rPr>
        <w:t>nel caso di professionista singolo</w:t>
      </w:r>
      <w:r>
        <w:rPr>
          <w:sz w:val="22"/>
          <w:szCs w:val="22"/>
        </w:rPr>
        <w:t>) di essere in possesso dei titoli di studio e di tutte le abilitazioni necessarie ai fini dell’espletamento dell’incarico, indicando gli estremi delle iscrizioni agli Albi di riferimento, nonché gli estremi d’iscrizione all’Albo Unico Regione Siciliana dei Professionisti Tecnici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(indicare n. e anno di iscrizione);</w:t>
      </w:r>
    </w:p>
    <w:p w:rsidR="00161EC5" w:rsidRDefault="00161EC5" w:rsidP="006E3725">
      <w:pPr>
        <w:autoSpaceDE/>
        <w:autoSpaceDN/>
        <w:adjustRightInd/>
        <w:spacing w:line="360" w:lineRule="auto"/>
        <w:ind w:left="426"/>
        <w:jc w:val="both"/>
        <w:rPr>
          <w:rFonts w:ascii="Book Antiqua" w:hAnsi="Book Antiqua" w:cs="Book Antiqua"/>
        </w:rPr>
      </w:pPr>
    </w:p>
    <w:p w:rsidR="00161EC5" w:rsidRPr="006E3725" w:rsidRDefault="00161EC5" w:rsidP="006E3725">
      <w:pPr>
        <w:numPr>
          <w:ilvl w:val="0"/>
          <w:numId w:val="26"/>
        </w:numPr>
        <w:autoSpaceDE/>
        <w:autoSpaceDN/>
        <w:adjustRightInd/>
        <w:spacing w:line="360" w:lineRule="auto"/>
        <w:ind w:left="426" w:hanging="426"/>
        <w:jc w:val="both"/>
        <w:rPr>
          <w:rFonts w:ascii="Book Antiqua" w:hAnsi="Book Antiqua" w:cs="Book Antiqua"/>
        </w:rPr>
      </w:pPr>
      <w:r w:rsidRPr="006E3725">
        <w:rPr>
          <w:sz w:val="22"/>
          <w:szCs w:val="22"/>
        </w:rPr>
        <w:t>(</w:t>
      </w:r>
      <w:r w:rsidRPr="006E3725">
        <w:rPr>
          <w:i/>
          <w:sz w:val="22"/>
          <w:szCs w:val="22"/>
        </w:rPr>
        <w:t>nel caso di concorrente diverso dal professionista singolo</w:t>
      </w:r>
      <w:r w:rsidRPr="006E3725">
        <w:rPr>
          <w:sz w:val="22"/>
          <w:szCs w:val="22"/>
        </w:rPr>
        <w:t>) che l’incarico oggetto dell’appalto sarà svolto dal/i seguente/i professionista/i</w:t>
      </w:r>
      <w:r>
        <w:rPr>
          <w:sz w:val="22"/>
          <w:szCs w:val="22"/>
          <w:vertAlign w:val="superscript"/>
        </w:rPr>
        <w:footnoteReference w:id="7"/>
      </w:r>
      <w:r>
        <w:rPr>
          <w:sz w:val="22"/>
          <w:szCs w:val="22"/>
        </w:rPr>
        <w:t>-</w:t>
      </w:r>
      <w:r>
        <w:rPr>
          <w:sz w:val="22"/>
          <w:szCs w:val="22"/>
          <w:vertAlign w:val="superscript"/>
        </w:rPr>
        <w:footnoteReference w:id="8"/>
      </w:r>
      <w:r w:rsidRPr="006E3725">
        <w:rPr>
          <w:sz w:val="22"/>
          <w:szCs w:val="22"/>
        </w:rPr>
        <w:t>:</w:t>
      </w:r>
    </w:p>
    <w:p w:rsidR="00161EC5" w:rsidRDefault="00161EC5" w:rsidP="00F206E9">
      <w:pPr>
        <w:numPr>
          <w:ilvl w:val="0"/>
          <w:numId w:val="25"/>
        </w:numPr>
        <w:autoSpaceDE/>
        <w:autoSpaceDN/>
        <w:adjustRightInd/>
        <w:spacing w:after="200" w:line="360" w:lineRule="auto"/>
        <w:ind w:left="782" w:hanging="357"/>
        <w:jc w:val="both"/>
        <w:rPr>
          <w:sz w:val="22"/>
          <w:szCs w:val="22"/>
        </w:rPr>
      </w:pPr>
      <w:r>
        <w:rPr>
          <w:sz w:val="22"/>
          <w:szCs w:val="22"/>
        </w:rPr>
        <w:t>_________________________________________ (riportare i dati identificativi del professionista) _____________________________________________________ (indicare la qualifica professionale di riferimento nell’ambito del gruppo di lavoro indicato nel disciplinare) ______________________________________________________________ (indicare gli estremi di iscrizione nell’albo professionale di riferimento nonché gli eventuali ulteriori requisiti richiesti per la specifica figura professionale indicato nel gruppo di lavoro di cui al disciplinare) _________________________________________________________ (indicare la natura del rapporto professionale intercorrente con l’operatore economico partecipante alla gara);</w:t>
      </w:r>
    </w:p>
    <w:p w:rsidR="00161EC5" w:rsidRDefault="00161EC5" w:rsidP="00F206E9">
      <w:pPr>
        <w:numPr>
          <w:ilvl w:val="0"/>
          <w:numId w:val="25"/>
        </w:numPr>
        <w:autoSpaceDE/>
        <w:autoSpaceDN/>
        <w:adjustRightInd/>
        <w:spacing w:after="200" w:line="360" w:lineRule="auto"/>
        <w:ind w:left="782" w:hanging="357"/>
        <w:jc w:val="both"/>
        <w:rPr>
          <w:sz w:val="22"/>
          <w:szCs w:val="22"/>
        </w:rPr>
      </w:pPr>
      <w:r w:rsidRPr="00F206E9">
        <w:rPr>
          <w:sz w:val="22"/>
          <w:szCs w:val="22"/>
        </w:rPr>
        <w:t>_________________________________________ (riportare i dati identificativi del professionista) _____________________________________________________ (indicare la qualifica professionale di riferimento nell’ambito del gruppo di lavoro indicato nel disciplinare) _</w:t>
      </w:r>
      <w:r>
        <w:rPr>
          <w:sz w:val="22"/>
          <w:szCs w:val="22"/>
        </w:rPr>
        <w:t>__</w:t>
      </w:r>
      <w:r w:rsidRPr="00F206E9">
        <w:rPr>
          <w:sz w:val="22"/>
          <w:szCs w:val="22"/>
        </w:rPr>
        <w:t xml:space="preserve">___________________________________________________________ (indicare gli estremi di iscrizione nell’albo professionale di riferimento nonché gli eventuali ulteriori requisiti richiesti per la specifica figura professionale indicato nel gruppo di lavoro </w:t>
      </w:r>
      <w:r>
        <w:rPr>
          <w:sz w:val="22"/>
          <w:szCs w:val="22"/>
        </w:rPr>
        <w:t>di cui al disciplinare) _</w:t>
      </w:r>
      <w:r w:rsidRPr="00F206E9">
        <w:rPr>
          <w:sz w:val="22"/>
          <w:szCs w:val="22"/>
        </w:rPr>
        <w:t>________________________________________________________ (indicare la natura del rapporto professionale intercorrente con l’operatore economico partecipante alla gara);</w:t>
      </w:r>
    </w:p>
    <w:p w:rsidR="00161EC5" w:rsidRDefault="00161EC5" w:rsidP="00F206E9">
      <w:pPr>
        <w:numPr>
          <w:ilvl w:val="0"/>
          <w:numId w:val="25"/>
        </w:numPr>
        <w:autoSpaceDE/>
        <w:autoSpaceDN/>
        <w:adjustRightInd/>
        <w:spacing w:after="200" w:line="360" w:lineRule="auto"/>
        <w:ind w:left="782" w:hanging="357"/>
        <w:jc w:val="both"/>
        <w:rPr>
          <w:sz w:val="22"/>
          <w:szCs w:val="22"/>
        </w:rPr>
      </w:pPr>
      <w:r w:rsidRPr="00F206E9">
        <w:rPr>
          <w:sz w:val="22"/>
          <w:szCs w:val="22"/>
        </w:rPr>
        <w:t>__________________________</w:t>
      </w:r>
      <w:r>
        <w:rPr>
          <w:sz w:val="22"/>
          <w:szCs w:val="22"/>
        </w:rPr>
        <w:t>_____</w:t>
      </w:r>
      <w:r w:rsidRPr="00F206E9">
        <w:rPr>
          <w:sz w:val="22"/>
          <w:szCs w:val="22"/>
        </w:rPr>
        <w:t xml:space="preserve">_______________ (riportare i dati identificativi del professionista) _____________________________________________________ (indicare la qualifica professionale di riferimento nell’ambito del gruppo di lavoro indicato nel disciplinare) </w:t>
      </w:r>
      <w:r>
        <w:rPr>
          <w:sz w:val="22"/>
          <w:szCs w:val="22"/>
        </w:rPr>
        <w:t>__</w:t>
      </w:r>
      <w:r w:rsidRPr="00F206E9">
        <w:rPr>
          <w:sz w:val="22"/>
          <w:szCs w:val="22"/>
        </w:rPr>
        <w:t xml:space="preserve">____________________________________________________________ (indicare gli estremi di iscrizione nell’albo professionale di riferimento nonché gli eventuali ulteriori requisiti richiesti per la specifica figura professionale indicato nel gruppo di lavoro di cui al disciplinare) </w:t>
      </w:r>
      <w:r>
        <w:rPr>
          <w:sz w:val="22"/>
          <w:szCs w:val="22"/>
        </w:rPr>
        <w:t>__________</w:t>
      </w:r>
      <w:r w:rsidRPr="00F206E9">
        <w:rPr>
          <w:sz w:val="22"/>
          <w:szCs w:val="22"/>
        </w:rPr>
        <w:t>_______________________________________________ (indicare la natura del rapporto professionale intercorrente con l’operatore economico partecipante alla gara);</w:t>
      </w:r>
    </w:p>
    <w:p w:rsidR="00161EC5" w:rsidRDefault="00161EC5" w:rsidP="00F206E9">
      <w:pPr>
        <w:numPr>
          <w:ilvl w:val="0"/>
          <w:numId w:val="25"/>
        </w:numPr>
        <w:autoSpaceDE/>
        <w:autoSpaceDN/>
        <w:adjustRightInd/>
        <w:spacing w:after="200" w:line="360" w:lineRule="auto"/>
        <w:ind w:left="782" w:hanging="357"/>
        <w:jc w:val="both"/>
        <w:rPr>
          <w:sz w:val="22"/>
          <w:szCs w:val="22"/>
        </w:rPr>
      </w:pPr>
      <w:r w:rsidRPr="00F206E9">
        <w:rPr>
          <w:sz w:val="22"/>
          <w:szCs w:val="22"/>
        </w:rPr>
        <w:t>______________________</w:t>
      </w:r>
      <w:r>
        <w:rPr>
          <w:sz w:val="22"/>
          <w:szCs w:val="22"/>
        </w:rPr>
        <w:t>____</w:t>
      </w:r>
      <w:r w:rsidRPr="00F206E9">
        <w:rPr>
          <w:sz w:val="22"/>
          <w:szCs w:val="22"/>
        </w:rPr>
        <w:t xml:space="preserve">___________________ (riportare i dati identificativi del professionista) _____________________________________________________ (indicare la qualifica professionale di riferimento nell’ambito del gruppo di lavoro indicato nel disciplinare) </w:t>
      </w:r>
      <w:r>
        <w:rPr>
          <w:sz w:val="22"/>
          <w:szCs w:val="22"/>
        </w:rPr>
        <w:t>__</w:t>
      </w:r>
      <w:r w:rsidRPr="00F206E9">
        <w:rPr>
          <w:sz w:val="22"/>
          <w:szCs w:val="22"/>
        </w:rPr>
        <w:t xml:space="preserve">____________________________________________________________ (indicare gli estremi di iscrizione nell’albo professionale di riferimento nonché gli eventuali ulteriori requisiti richiesti per la specifica figura professionale indicato nel gruppo di lavoro di cui al disciplinare) </w:t>
      </w:r>
      <w:r>
        <w:rPr>
          <w:sz w:val="22"/>
          <w:szCs w:val="22"/>
        </w:rPr>
        <w:t>___</w:t>
      </w:r>
      <w:r w:rsidRPr="00F206E9">
        <w:rPr>
          <w:sz w:val="22"/>
          <w:szCs w:val="22"/>
        </w:rPr>
        <w:t>______________________________________________________ (indicare la natura del rapporto professionale intercorrente con l’operatore economico partecipante alla gara);</w:t>
      </w:r>
    </w:p>
    <w:p w:rsidR="00161EC5" w:rsidRDefault="00161EC5" w:rsidP="00F206E9">
      <w:pPr>
        <w:numPr>
          <w:ilvl w:val="0"/>
          <w:numId w:val="25"/>
        </w:numPr>
        <w:autoSpaceDE/>
        <w:autoSpaceDN/>
        <w:adjustRightInd/>
        <w:spacing w:after="200" w:line="360" w:lineRule="auto"/>
        <w:ind w:left="782" w:hanging="357"/>
        <w:jc w:val="both"/>
        <w:rPr>
          <w:sz w:val="22"/>
          <w:szCs w:val="22"/>
        </w:rPr>
      </w:pPr>
      <w:r w:rsidRPr="00F206E9">
        <w:rPr>
          <w:sz w:val="22"/>
          <w:szCs w:val="22"/>
        </w:rPr>
        <w:t>__________________</w:t>
      </w:r>
      <w:r>
        <w:rPr>
          <w:sz w:val="22"/>
          <w:szCs w:val="22"/>
        </w:rPr>
        <w:t>____</w:t>
      </w:r>
      <w:r w:rsidRPr="00F206E9">
        <w:rPr>
          <w:sz w:val="22"/>
          <w:szCs w:val="22"/>
        </w:rPr>
        <w:t>_______________________ (riportare i dati identificativi del professionista) _____________________________________________________ (indicare la qualifica professionale di riferimento nell’ambito del gruppo di lavoro indicato nel disciplinare) ___________________</w:t>
      </w:r>
      <w:r>
        <w:rPr>
          <w:sz w:val="22"/>
          <w:szCs w:val="22"/>
        </w:rPr>
        <w:t>__</w:t>
      </w:r>
      <w:r w:rsidRPr="00F206E9">
        <w:rPr>
          <w:sz w:val="22"/>
          <w:szCs w:val="22"/>
        </w:rPr>
        <w:t>_________________________________________ (indicare gli estremi di iscrizione nell’albo professionale di riferimento nonché gli eventuali ulteriori requisiti richiesti per la specifica figura professionale indicato nel gruppo di lavoro di cui al disciplinare) _______________________________</w:t>
      </w:r>
      <w:r>
        <w:rPr>
          <w:sz w:val="22"/>
          <w:szCs w:val="22"/>
        </w:rPr>
        <w:t>__</w:t>
      </w:r>
      <w:r w:rsidRPr="00F206E9">
        <w:rPr>
          <w:sz w:val="22"/>
          <w:szCs w:val="22"/>
        </w:rPr>
        <w:t>________________________ (indicare la natura del rapporto professionale intercorrente con l’operatore economico partecipante alla gara);</w:t>
      </w:r>
    </w:p>
    <w:p w:rsidR="00161EC5" w:rsidRPr="00F206E9" w:rsidRDefault="00161EC5" w:rsidP="00F206E9">
      <w:pPr>
        <w:numPr>
          <w:ilvl w:val="0"/>
          <w:numId w:val="25"/>
        </w:numPr>
        <w:autoSpaceDE/>
        <w:autoSpaceDN/>
        <w:adjustRightInd/>
        <w:spacing w:after="200" w:line="360" w:lineRule="auto"/>
        <w:ind w:left="782" w:hanging="357"/>
        <w:jc w:val="both"/>
        <w:rPr>
          <w:sz w:val="22"/>
          <w:szCs w:val="22"/>
        </w:rPr>
      </w:pPr>
      <w:r>
        <w:rPr>
          <w:sz w:val="22"/>
          <w:szCs w:val="22"/>
        </w:rPr>
        <w:t>_____</w:t>
      </w:r>
      <w:r w:rsidRPr="00F206E9">
        <w:rPr>
          <w:sz w:val="22"/>
          <w:szCs w:val="22"/>
        </w:rPr>
        <w:t>_________________________________________ (riportare i dati identificativi del professionista) _____________________________________________________ (indicare la qualifica professionale di riferimento nell’ambito del gruppo di lavoro indicato nel disciplinare) ________</w:t>
      </w:r>
      <w:r>
        <w:rPr>
          <w:sz w:val="22"/>
          <w:szCs w:val="22"/>
        </w:rPr>
        <w:t>___</w:t>
      </w:r>
      <w:r w:rsidRPr="00F206E9">
        <w:rPr>
          <w:sz w:val="22"/>
          <w:szCs w:val="22"/>
        </w:rPr>
        <w:t>___________________________________________________ (indicare gli estremi di iscrizione nell’albo professionale di riferimento nonché gli eventuali ulteriori requisiti richiesti per la specifica figura professionale indicato nel gruppo di lavoro di cui al disciplinare) _________________________________________________________ (indicare la natura del rapporto professionale intercorrente con l’operatore economico partecipante alla gara);</w:t>
      </w:r>
    </w:p>
    <w:p w:rsidR="00161EC5" w:rsidRDefault="00161EC5" w:rsidP="00F206E9">
      <w:pPr>
        <w:numPr>
          <w:ilvl w:val="0"/>
          <w:numId w:val="26"/>
        </w:numPr>
        <w:autoSpaceDE/>
        <w:autoSpaceDN/>
        <w:adjustRightInd/>
        <w:spacing w:line="360" w:lineRule="auto"/>
        <w:ind w:left="426" w:hanging="426"/>
        <w:jc w:val="both"/>
        <w:rPr>
          <w:rFonts w:ascii="Book Antiqua" w:hAnsi="Book Antiqua" w:cs="Book Antiqua"/>
        </w:rPr>
      </w:pPr>
      <w:r>
        <w:rPr>
          <w:i/>
          <w:sz w:val="22"/>
          <w:szCs w:val="22"/>
        </w:rPr>
        <w:t xml:space="preserve"> (nel caso di raggruppamenti temporanei) </w:t>
      </w:r>
      <w:r>
        <w:rPr>
          <w:sz w:val="22"/>
          <w:szCs w:val="22"/>
        </w:rPr>
        <w:t>in ragione di quanto previsto all’art. 4 del Decreto del Ministero delle Infrastrutture e dei Trasporti n. 263 del 2 dicembre 2016 (GU n. 36 del 13 febbraio 2017) giovane professionista è ___________________________________________ (</w:t>
      </w:r>
      <w:r>
        <w:rPr>
          <w:i/>
          <w:sz w:val="22"/>
          <w:szCs w:val="22"/>
        </w:rPr>
        <w:t>indicare i dati identificativi del giovane professionista, titolo di studio, data di abilitazione e n. iscrizione all’albo professionale</w:t>
      </w:r>
      <w:r>
        <w:rPr>
          <w:sz w:val="22"/>
          <w:szCs w:val="22"/>
        </w:rPr>
        <w:t>);</w:t>
      </w:r>
    </w:p>
    <w:p w:rsidR="00161EC5" w:rsidRPr="00F206E9" w:rsidRDefault="00161EC5" w:rsidP="00F206E9">
      <w:pPr>
        <w:numPr>
          <w:ilvl w:val="0"/>
          <w:numId w:val="26"/>
        </w:numPr>
        <w:autoSpaceDE/>
        <w:autoSpaceDN/>
        <w:adjustRightInd/>
        <w:spacing w:line="360" w:lineRule="auto"/>
        <w:ind w:left="426" w:hanging="426"/>
        <w:jc w:val="both"/>
        <w:rPr>
          <w:rFonts w:ascii="Book Antiqua" w:hAnsi="Book Antiqua" w:cs="Book Antiqua"/>
        </w:rPr>
      </w:pPr>
      <w:r w:rsidRPr="00F206E9">
        <w:rPr>
          <w:sz w:val="22"/>
          <w:szCs w:val="22"/>
        </w:rPr>
        <w:t>di accettare il contenuto degli elaborati tecnici messi a disposiz</w:t>
      </w:r>
      <w:r>
        <w:rPr>
          <w:sz w:val="22"/>
          <w:szCs w:val="22"/>
        </w:rPr>
        <w:t>ione della Stazione appaltante;</w:t>
      </w:r>
    </w:p>
    <w:p w:rsidR="00161EC5" w:rsidRPr="00F206E9" w:rsidRDefault="00161EC5" w:rsidP="00F206E9">
      <w:pPr>
        <w:numPr>
          <w:ilvl w:val="0"/>
          <w:numId w:val="26"/>
        </w:numPr>
        <w:autoSpaceDE/>
        <w:autoSpaceDN/>
        <w:adjustRightInd/>
        <w:spacing w:line="360" w:lineRule="auto"/>
        <w:ind w:left="426" w:hanging="426"/>
        <w:jc w:val="both"/>
        <w:rPr>
          <w:rFonts w:ascii="Book Antiqua" w:hAnsi="Book Antiqua" w:cs="Book Antiqua"/>
        </w:rPr>
      </w:pPr>
      <w:r w:rsidRPr="00F206E9">
        <w:rPr>
          <w:sz w:val="22"/>
          <w:szCs w:val="22"/>
        </w:rPr>
        <w:t>di ritenere valida la disponibilità presentata giacché per la sua formulazione ha preso atto e tenuto conto:</w:t>
      </w:r>
    </w:p>
    <w:p w:rsidR="00161EC5" w:rsidRDefault="00161EC5" w:rsidP="00F206E9">
      <w:pPr>
        <w:widowControl/>
        <w:numPr>
          <w:ilvl w:val="0"/>
          <w:numId w:val="30"/>
        </w:numPr>
        <w:autoSpaceDE/>
        <w:autoSpaceDN/>
        <w:adjustRightInd/>
        <w:spacing w:line="360" w:lineRule="auto"/>
        <w:ind w:left="782" w:hanging="357"/>
        <w:jc w:val="both"/>
        <w:rPr>
          <w:sz w:val="22"/>
          <w:szCs w:val="22"/>
        </w:rPr>
      </w:pPr>
      <w:r>
        <w:rPr>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161EC5" w:rsidRPr="00F206E9" w:rsidRDefault="00161EC5" w:rsidP="00F206E9">
      <w:pPr>
        <w:widowControl/>
        <w:numPr>
          <w:ilvl w:val="0"/>
          <w:numId w:val="30"/>
        </w:numPr>
        <w:autoSpaceDE/>
        <w:autoSpaceDN/>
        <w:adjustRightInd/>
        <w:spacing w:line="360" w:lineRule="auto"/>
        <w:ind w:left="782" w:hanging="357"/>
        <w:jc w:val="both"/>
        <w:rPr>
          <w:sz w:val="22"/>
          <w:szCs w:val="22"/>
        </w:rPr>
      </w:pPr>
      <w:r w:rsidRPr="00F206E9">
        <w:rPr>
          <w:sz w:val="22"/>
          <w:szCs w:val="22"/>
        </w:rPr>
        <w:t>di tutte le circostanze generali, particolari e locali, nessuna esclusa ed eccettuata che possono avere influito o influire sia sulla prestazione del servizio;</w:t>
      </w:r>
    </w:p>
    <w:p w:rsidR="00161EC5" w:rsidRDefault="00161EC5" w:rsidP="00F206E9">
      <w:pPr>
        <w:widowControl/>
        <w:numPr>
          <w:ilvl w:val="0"/>
          <w:numId w:val="26"/>
        </w:numPr>
        <w:autoSpaceDE/>
        <w:autoSpaceDN/>
        <w:adjustRightInd/>
        <w:spacing w:line="360" w:lineRule="auto"/>
        <w:ind w:left="425" w:hanging="425"/>
        <w:jc w:val="both"/>
        <w:rPr>
          <w:sz w:val="22"/>
          <w:szCs w:val="22"/>
        </w:rPr>
      </w:pPr>
      <w:r>
        <w:rPr>
          <w:sz w:val="22"/>
          <w:szCs w:val="22"/>
        </w:rPr>
        <w:t>di accettare, senza condizione o riserva alcuna, tutte le norme e disposizioni contenute nella documentazione gara;</w:t>
      </w:r>
    </w:p>
    <w:p w:rsidR="00161EC5" w:rsidRDefault="00161EC5" w:rsidP="00F206E9">
      <w:pPr>
        <w:widowControl/>
        <w:numPr>
          <w:ilvl w:val="0"/>
          <w:numId w:val="26"/>
        </w:numPr>
        <w:autoSpaceDE/>
        <w:autoSpaceDN/>
        <w:adjustRightInd/>
        <w:spacing w:line="360" w:lineRule="auto"/>
        <w:ind w:left="425" w:hanging="425"/>
        <w:jc w:val="both"/>
        <w:rPr>
          <w:sz w:val="22"/>
          <w:szCs w:val="22"/>
        </w:rPr>
      </w:pPr>
      <w:r w:rsidRPr="00F206E9">
        <w:rPr>
          <w:sz w:val="22"/>
          <w:szCs w:val="22"/>
        </w:rPr>
        <w:t xml:space="preserve">che l’offerta è valida e vincolante per 180 giorni consecutivi a decorrere dalla scadenza del termine per la presentazione delle offerte; </w:t>
      </w:r>
    </w:p>
    <w:p w:rsidR="00161EC5" w:rsidRPr="00F206E9" w:rsidRDefault="00161EC5" w:rsidP="004543DA">
      <w:pPr>
        <w:widowControl/>
        <w:numPr>
          <w:ilvl w:val="0"/>
          <w:numId w:val="26"/>
        </w:numPr>
        <w:autoSpaceDE/>
        <w:autoSpaceDN/>
        <w:adjustRightInd/>
        <w:spacing w:after="120" w:line="360" w:lineRule="auto"/>
        <w:ind w:left="425" w:hanging="425"/>
        <w:jc w:val="both"/>
        <w:rPr>
          <w:sz w:val="22"/>
          <w:szCs w:val="22"/>
        </w:rPr>
      </w:pPr>
      <w:r w:rsidRPr="00F206E9">
        <w:rPr>
          <w:sz w:val="22"/>
          <w:szCs w:val="22"/>
        </w:rPr>
        <w:t>□ di autorizzare, qualora un partecipante alla gara eserciti, ai sensi della legge 241/90, il diritto di accesso agli atti, ovvero il diritto di “accesso civico” ai sensi del D.Lgs. 25 maggio 2016, n. 97, l’A</w:t>
      </w:r>
      <w:r>
        <w:rPr>
          <w:sz w:val="22"/>
          <w:szCs w:val="22"/>
        </w:rPr>
        <w:t xml:space="preserve">OEC </w:t>
      </w:r>
      <w:r w:rsidRPr="00F206E9">
        <w:rPr>
          <w:sz w:val="22"/>
          <w:szCs w:val="22"/>
        </w:rPr>
        <w:t xml:space="preserve">di </w:t>
      </w:r>
      <w:r>
        <w:rPr>
          <w:sz w:val="22"/>
          <w:szCs w:val="22"/>
        </w:rPr>
        <w:t>Catania</w:t>
      </w:r>
      <w:r w:rsidRPr="00F206E9">
        <w:rPr>
          <w:sz w:val="22"/>
          <w:szCs w:val="22"/>
        </w:rPr>
        <w:t xml:space="preserve"> a rilasciare copia di tutta la documentazione presentata per la partecipazione alla presente procedura</w:t>
      </w:r>
    </w:p>
    <w:p w:rsidR="00161EC5" w:rsidRPr="00F206E9" w:rsidRDefault="00161EC5" w:rsidP="004543DA">
      <w:pPr>
        <w:spacing w:after="120" w:line="360" w:lineRule="auto"/>
        <w:ind w:left="425" w:right="91"/>
        <w:jc w:val="center"/>
        <w:rPr>
          <w:b/>
          <w:i/>
          <w:sz w:val="22"/>
          <w:szCs w:val="22"/>
        </w:rPr>
      </w:pPr>
      <w:r w:rsidRPr="00F206E9">
        <w:rPr>
          <w:b/>
          <w:i/>
          <w:sz w:val="22"/>
          <w:szCs w:val="22"/>
        </w:rPr>
        <w:t>ovvero, in alternativa,</w:t>
      </w:r>
    </w:p>
    <w:p w:rsidR="00161EC5" w:rsidRDefault="00161EC5" w:rsidP="00F206E9">
      <w:pPr>
        <w:spacing w:after="120"/>
        <w:ind w:firstLine="425"/>
        <w:jc w:val="both"/>
        <w:rPr>
          <w:sz w:val="22"/>
          <w:szCs w:val="22"/>
        </w:rPr>
      </w:pPr>
      <w:r>
        <w:rPr>
          <w:sz w:val="22"/>
          <w:szCs w:val="22"/>
        </w:rPr>
        <w:t>□ di indicare specificamente in sede di offerta le parti coperte da segreto tecnico/commerciale.</w:t>
      </w:r>
    </w:p>
    <w:p w:rsidR="00161EC5" w:rsidRDefault="00161EC5" w:rsidP="00F206E9">
      <w:pPr>
        <w:widowControl/>
        <w:numPr>
          <w:ilvl w:val="0"/>
          <w:numId w:val="26"/>
        </w:numPr>
        <w:autoSpaceDE/>
        <w:autoSpaceDN/>
        <w:adjustRightInd/>
        <w:spacing w:after="200" w:line="276" w:lineRule="auto"/>
        <w:ind w:left="426" w:hanging="426"/>
        <w:jc w:val="both"/>
        <w:rPr>
          <w:sz w:val="22"/>
          <w:szCs w:val="22"/>
        </w:rPr>
      </w:pPr>
      <w:r>
        <w:rPr>
          <w:sz w:val="22"/>
          <w:szCs w:val="22"/>
        </w:rPr>
        <w:t>di possedere i requisiti richiesti nell’avviso di manifestazione di interesse, ovvero:</w:t>
      </w:r>
    </w:p>
    <w:p w:rsidR="00161EC5" w:rsidRDefault="00161EC5" w:rsidP="00397CCA">
      <w:pPr>
        <w:widowControl/>
        <w:numPr>
          <w:ilvl w:val="0"/>
          <w:numId w:val="27"/>
        </w:numPr>
        <w:autoSpaceDE/>
        <w:autoSpaceDN/>
        <w:adjustRightInd/>
        <w:jc w:val="both"/>
        <w:rPr>
          <w:rFonts w:ascii="Calibri" w:hAnsi="Calibri" w:cs="Calibri"/>
          <w:sz w:val="22"/>
          <w:szCs w:val="22"/>
        </w:rPr>
      </w:pPr>
      <w:r>
        <w:rPr>
          <w:rFonts w:ascii="Calibri" w:hAnsi="Calibri" w:cs="Calibri"/>
          <w:b/>
          <w:sz w:val="22"/>
          <w:szCs w:val="22"/>
        </w:rPr>
        <w:t>l’avvenuto espletamento</w:t>
      </w:r>
      <w:r>
        <w:rPr>
          <w:rFonts w:ascii="Calibri" w:hAnsi="Calibri" w:cs="Calibri"/>
          <w:sz w:val="22"/>
          <w:szCs w:val="22"/>
        </w:rPr>
        <w:t xml:space="preserve">, </w:t>
      </w:r>
      <w:r w:rsidRPr="00F61D43">
        <w:rPr>
          <w:rFonts w:ascii="Calibri" w:hAnsi="Calibri" w:cs="Calibri"/>
          <w:sz w:val="22"/>
          <w:szCs w:val="22"/>
        </w:rPr>
        <w:t>negli ultimi dieci anni,</w:t>
      </w:r>
      <w:r w:rsidRPr="00F61D43">
        <w:rPr>
          <w:rFonts w:ascii="Calibri" w:hAnsi="Calibri" w:cs="Calibri"/>
          <w:color w:val="C00000"/>
          <w:sz w:val="22"/>
          <w:szCs w:val="22"/>
        </w:rPr>
        <w:t xml:space="preserve"> </w:t>
      </w:r>
      <w:r w:rsidRPr="00F61D43">
        <w:rPr>
          <w:rFonts w:ascii="Calibri" w:hAnsi="Calibri" w:cs="Calibri"/>
          <w:b/>
          <w:sz w:val="22"/>
          <w:szCs w:val="22"/>
        </w:rPr>
        <w:t xml:space="preserve">di almeno 3 servizi di </w:t>
      </w:r>
      <w:r>
        <w:rPr>
          <w:rFonts w:ascii="Calibri" w:hAnsi="Calibri" w:cs="Calibri"/>
          <w:b/>
          <w:sz w:val="22"/>
          <w:szCs w:val="22"/>
        </w:rPr>
        <w:t>P</w:t>
      </w:r>
      <w:r w:rsidRPr="00F61D43">
        <w:rPr>
          <w:rFonts w:ascii="Calibri" w:hAnsi="Calibri" w:cs="Calibri"/>
          <w:b/>
          <w:sz w:val="22"/>
          <w:szCs w:val="22"/>
        </w:rPr>
        <w:t>rogettazione</w:t>
      </w:r>
      <w:r>
        <w:rPr>
          <w:rFonts w:ascii="Calibri" w:hAnsi="Calibri" w:cs="Calibri"/>
          <w:b/>
          <w:sz w:val="22"/>
          <w:szCs w:val="22"/>
        </w:rPr>
        <w:t>/</w:t>
      </w:r>
      <w:r w:rsidRPr="00F61D43">
        <w:rPr>
          <w:rFonts w:ascii="Calibri" w:hAnsi="Calibri" w:cs="Calibri"/>
          <w:b/>
          <w:sz w:val="22"/>
          <w:szCs w:val="22"/>
        </w:rPr>
        <w:t>D.LL. in lavori pubblici o privati inerenti reparti dell’area sanitaria/ospedaliera con particolare riferimento alle strutture poliambulatoriali</w:t>
      </w:r>
      <w:r>
        <w:rPr>
          <w:rFonts w:ascii="Calibri" w:hAnsi="Calibri" w:cs="Calibri"/>
          <w:b/>
          <w:sz w:val="22"/>
          <w:szCs w:val="22"/>
        </w:rPr>
        <w:t xml:space="preserve"> articolate su più livelli (&gt;= 2) ed aventi un congruo numero di ambulatori per livello (n. 25 circa), ivi compresi anche quelli di tipo chirurgico, oltreché sale di diagnostica per immagini e sale operatorie </w:t>
      </w:r>
      <w:r>
        <w:rPr>
          <w:rFonts w:ascii="Calibri" w:hAnsi="Calibri" w:cs="Calibri"/>
          <w:b/>
          <w:sz w:val="22"/>
          <w:szCs w:val="22"/>
          <w:highlight w:val="yellow"/>
        </w:rPr>
        <w:t>(Produrre Documentazione)</w:t>
      </w:r>
      <w:r>
        <w:rPr>
          <w:rFonts w:ascii="Calibri" w:hAnsi="Calibri" w:cs="Calibri"/>
          <w:sz w:val="22"/>
          <w:szCs w:val="22"/>
        </w:rPr>
        <w:t>;</w:t>
      </w:r>
    </w:p>
    <w:p w:rsidR="00161EC5" w:rsidRPr="00F61D43" w:rsidRDefault="00161EC5" w:rsidP="00397CCA">
      <w:pPr>
        <w:widowControl/>
        <w:numPr>
          <w:ilvl w:val="0"/>
          <w:numId w:val="27"/>
        </w:numPr>
        <w:autoSpaceDE/>
        <w:autoSpaceDN/>
        <w:adjustRightInd/>
        <w:jc w:val="both"/>
        <w:rPr>
          <w:rFonts w:ascii="Calibri" w:hAnsi="Calibri" w:cs="Calibri"/>
          <w:sz w:val="22"/>
          <w:szCs w:val="22"/>
        </w:rPr>
      </w:pPr>
      <w:r w:rsidRPr="00F61D43">
        <w:rPr>
          <w:rFonts w:ascii="Calibri" w:hAnsi="Calibri" w:cs="Calibri"/>
          <w:b/>
          <w:sz w:val="22"/>
          <w:szCs w:val="22"/>
        </w:rPr>
        <w:t>Possesso di Laurea quinquenna</w:t>
      </w:r>
      <w:r>
        <w:rPr>
          <w:rFonts w:ascii="Calibri" w:hAnsi="Calibri" w:cs="Calibri"/>
          <w:b/>
          <w:sz w:val="22"/>
          <w:szCs w:val="22"/>
        </w:rPr>
        <w:t>le (o magistrale) in ingegneria;</w:t>
      </w:r>
    </w:p>
    <w:p w:rsidR="00161EC5" w:rsidRDefault="00161EC5" w:rsidP="00397CCA">
      <w:pPr>
        <w:widowControl/>
        <w:numPr>
          <w:ilvl w:val="0"/>
          <w:numId w:val="27"/>
        </w:numPr>
        <w:autoSpaceDE/>
        <w:autoSpaceDN/>
        <w:adjustRightInd/>
        <w:jc w:val="both"/>
        <w:rPr>
          <w:rFonts w:ascii="Calibri" w:hAnsi="Calibri" w:cs="Calibri"/>
          <w:sz w:val="22"/>
          <w:szCs w:val="22"/>
        </w:rPr>
      </w:pPr>
      <w:r w:rsidRPr="00F61D43">
        <w:rPr>
          <w:rFonts w:ascii="Calibri" w:hAnsi="Calibri" w:cs="Calibri"/>
          <w:b/>
          <w:sz w:val="22"/>
          <w:szCs w:val="22"/>
        </w:rPr>
        <w:t>Comprovata esperienza nell’utilizzo di soluzioni progettuali che permettono la massima velocizzazione della realizzazione dell’opera, anche in relazione all’attuale contesto emergenziale COVID</w:t>
      </w:r>
      <w:r>
        <w:rPr>
          <w:rFonts w:ascii="Calibri" w:hAnsi="Calibri" w:cs="Calibri"/>
          <w:b/>
          <w:sz w:val="22"/>
          <w:szCs w:val="22"/>
        </w:rPr>
        <w:t xml:space="preserve"> </w:t>
      </w:r>
      <w:r>
        <w:rPr>
          <w:rFonts w:ascii="Calibri" w:hAnsi="Calibri" w:cs="Calibri"/>
          <w:b/>
          <w:sz w:val="22"/>
          <w:szCs w:val="22"/>
          <w:highlight w:val="yellow"/>
        </w:rPr>
        <w:t>(Produrre Documentazione / Relazione delle soluzioni già adottate)</w:t>
      </w:r>
      <w:r>
        <w:rPr>
          <w:rFonts w:ascii="Calibri" w:hAnsi="Calibri" w:cs="Calibri"/>
          <w:b/>
          <w:sz w:val="22"/>
          <w:szCs w:val="22"/>
        </w:rPr>
        <w:t xml:space="preserve">; </w:t>
      </w:r>
    </w:p>
    <w:p w:rsidR="00161EC5" w:rsidRDefault="00161EC5" w:rsidP="00397CCA">
      <w:pPr>
        <w:widowControl/>
        <w:numPr>
          <w:ilvl w:val="0"/>
          <w:numId w:val="27"/>
        </w:numPr>
        <w:autoSpaceDE/>
        <w:autoSpaceDN/>
        <w:adjustRightInd/>
        <w:spacing w:after="60"/>
        <w:jc w:val="both"/>
        <w:rPr>
          <w:rFonts w:ascii="Calibri" w:hAnsi="Calibri" w:cs="Calibri"/>
          <w:sz w:val="22"/>
          <w:szCs w:val="22"/>
        </w:rPr>
      </w:pPr>
      <w:r w:rsidRPr="00F61D43">
        <w:rPr>
          <w:rFonts w:ascii="Calibri" w:hAnsi="Calibri" w:cs="Calibri"/>
          <w:b/>
          <w:sz w:val="22"/>
          <w:szCs w:val="22"/>
        </w:rPr>
        <w:t xml:space="preserve">Comprovata </w:t>
      </w:r>
      <w:r>
        <w:rPr>
          <w:rFonts w:ascii="Calibri" w:hAnsi="Calibri" w:cs="Calibri"/>
          <w:b/>
          <w:sz w:val="22"/>
          <w:szCs w:val="22"/>
        </w:rPr>
        <w:t>esperienza in P</w:t>
      </w:r>
      <w:r w:rsidRPr="00F61D43">
        <w:rPr>
          <w:rFonts w:ascii="Calibri" w:hAnsi="Calibri" w:cs="Calibri"/>
          <w:b/>
          <w:sz w:val="22"/>
          <w:szCs w:val="22"/>
        </w:rPr>
        <w:t xml:space="preserve">rogettazione e D.LL. di opere edili, strutturali, di impianti elettrici, </w:t>
      </w:r>
      <w:r>
        <w:rPr>
          <w:rFonts w:ascii="Calibri" w:hAnsi="Calibri" w:cs="Calibri"/>
          <w:b/>
          <w:sz w:val="22"/>
          <w:szCs w:val="22"/>
        </w:rPr>
        <w:t xml:space="preserve">antincendio, </w:t>
      </w:r>
      <w:r w:rsidRPr="00F61D43">
        <w:rPr>
          <w:rFonts w:ascii="Calibri" w:hAnsi="Calibri" w:cs="Calibri"/>
          <w:b/>
          <w:sz w:val="22"/>
          <w:szCs w:val="22"/>
        </w:rPr>
        <w:t>di gas medicali, di climatizzazione/riscaldamento e sistemi telematici/informatici della stessa tipologia di quelli previsti nell’opera da realizzare</w:t>
      </w:r>
      <w:r>
        <w:rPr>
          <w:rFonts w:ascii="Calibri" w:hAnsi="Calibri" w:cs="Calibri"/>
          <w:b/>
          <w:sz w:val="22"/>
          <w:szCs w:val="22"/>
        </w:rPr>
        <w:t xml:space="preserve">; </w:t>
      </w:r>
    </w:p>
    <w:p w:rsidR="00161EC5" w:rsidRDefault="00161EC5" w:rsidP="00FC5ACA">
      <w:pPr>
        <w:spacing w:after="120"/>
        <w:ind w:right="91"/>
        <w:jc w:val="both"/>
        <w:rPr>
          <w:sz w:val="22"/>
          <w:szCs w:val="22"/>
        </w:rPr>
      </w:pPr>
    </w:p>
    <w:p w:rsidR="00161EC5" w:rsidRDefault="00161EC5" w:rsidP="007C598D">
      <w:pPr>
        <w:spacing w:after="120" w:line="276" w:lineRule="auto"/>
        <w:ind w:left="425" w:right="91"/>
        <w:jc w:val="both"/>
        <w:rPr>
          <w:rFonts w:ascii="Book Antiqua" w:hAnsi="Book Antiqua" w:cs="Book Antiqua"/>
        </w:rPr>
      </w:pPr>
      <w:r>
        <w:rPr>
          <w:b/>
          <w:sz w:val="22"/>
          <w:szCs w:val="22"/>
        </w:rPr>
        <w:t>N.B.</w:t>
      </w:r>
      <w:r>
        <w:rPr>
          <w:sz w:val="22"/>
          <w:szCs w:val="22"/>
        </w:rPr>
        <w:t xml:space="preserve"> L’AOEC di Catania si riserva di valutare la compatibilità dell’istanza di riservatezza con il diritto di accesso agli atti. </w:t>
      </w:r>
    </w:p>
    <w:p w:rsidR="00161EC5" w:rsidRDefault="00161EC5" w:rsidP="007C598D">
      <w:pPr>
        <w:spacing w:before="100" w:after="240" w:line="276" w:lineRule="auto"/>
        <w:ind w:left="505"/>
        <w:jc w:val="center"/>
        <w:rPr>
          <w:b/>
          <w:sz w:val="22"/>
          <w:szCs w:val="22"/>
        </w:rPr>
      </w:pPr>
      <w:r>
        <w:rPr>
          <w:b/>
          <w:sz w:val="22"/>
          <w:szCs w:val="22"/>
        </w:rPr>
        <w:t xml:space="preserve">E SI IMPEGNA </w:t>
      </w:r>
    </w:p>
    <w:p w:rsidR="00161EC5" w:rsidRDefault="00161EC5" w:rsidP="00F206E9">
      <w:pPr>
        <w:widowControl/>
        <w:numPr>
          <w:ilvl w:val="0"/>
          <w:numId w:val="28"/>
        </w:numPr>
        <w:autoSpaceDE/>
        <w:autoSpaceDN/>
        <w:adjustRightInd/>
        <w:spacing w:line="360" w:lineRule="auto"/>
        <w:jc w:val="both"/>
        <w:rPr>
          <w:sz w:val="22"/>
          <w:szCs w:val="22"/>
        </w:rPr>
      </w:pPr>
      <w:r>
        <w:rPr>
          <w:i/>
          <w:sz w:val="22"/>
          <w:szCs w:val="22"/>
        </w:rPr>
        <w:t>(nel caso di RTI costituendo)</w:t>
      </w:r>
      <w:r>
        <w:rPr>
          <w:sz w:val="22"/>
          <w:szCs w:val="22"/>
        </w:rPr>
        <w:t xml:space="preserve"> in caso di affidamento del servizio, a stipulare, ai sensi dell’art. 48 - co. 8 del D.Lgs. 50/2016 e ss.mm.ii., il contratto in nome e per conto proprio e delle mandanti in virtù del mandato collettivo speciale con rappresentanza da queste ultime alla stessa conferito. </w:t>
      </w:r>
    </w:p>
    <w:p w:rsidR="00161EC5" w:rsidRDefault="00161EC5" w:rsidP="007C598D">
      <w:pPr>
        <w:widowControl/>
        <w:numPr>
          <w:ilvl w:val="0"/>
          <w:numId w:val="28"/>
        </w:numPr>
        <w:autoSpaceDE/>
        <w:autoSpaceDN/>
        <w:adjustRightInd/>
        <w:spacing w:after="288" w:line="360" w:lineRule="auto"/>
        <w:jc w:val="both"/>
        <w:rPr>
          <w:b/>
          <w:sz w:val="22"/>
          <w:szCs w:val="22"/>
        </w:rPr>
      </w:pPr>
      <w:r>
        <w:rPr>
          <w:b/>
          <w:sz w:val="22"/>
          <w:szCs w:val="22"/>
        </w:rPr>
        <w:t>all’avvio immediato delle attività di progettazione, da espletarsi entro il termine di 60 giorni, come indicato nell’Avviso di Manifestazione di Interesse.</w:t>
      </w:r>
    </w:p>
    <w:p w:rsidR="00161EC5" w:rsidRDefault="00161EC5" w:rsidP="00FC5ACA">
      <w:pPr>
        <w:tabs>
          <w:tab w:val="left" w:pos="360"/>
        </w:tabs>
        <w:spacing w:before="100" w:after="100"/>
        <w:jc w:val="both"/>
        <w:rPr>
          <w:rFonts w:ascii="Book Antiqua" w:hAnsi="Book Antiqua" w:cs="Book Antiqua"/>
        </w:rPr>
      </w:pPr>
      <w:r>
        <w:rPr>
          <w:sz w:val="22"/>
          <w:szCs w:val="22"/>
        </w:rPr>
        <w:t>Letto, confermato e sottoscritto digitalmente da</w:t>
      </w:r>
      <w:r>
        <w:rPr>
          <w:sz w:val="22"/>
          <w:szCs w:val="22"/>
          <w:vertAlign w:val="superscript"/>
        </w:rPr>
        <w:footnoteReference w:id="9"/>
      </w:r>
      <w:r>
        <w:rPr>
          <w:sz w:val="22"/>
          <w:szCs w:val="22"/>
        </w:rPr>
        <w:t>:  _______________________________</w:t>
      </w:r>
    </w:p>
    <w:p w:rsidR="00161EC5" w:rsidRDefault="00161EC5" w:rsidP="00FC5ACA">
      <w:pPr>
        <w:spacing w:line="276" w:lineRule="auto"/>
        <w:jc w:val="both"/>
        <w:rPr>
          <w:rFonts w:ascii="Ubuntu" w:hAnsi="Ubuntu" w:cs="Ubuntu"/>
          <w:b/>
          <w:sz w:val="22"/>
          <w:szCs w:val="22"/>
        </w:rPr>
      </w:pPr>
    </w:p>
    <w:p w:rsidR="00161EC5" w:rsidRPr="007C598D" w:rsidRDefault="00161EC5" w:rsidP="00FC5ACA">
      <w:pPr>
        <w:spacing w:line="276" w:lineRule="auto"/>
        <w:jc w:val="both"/>
        <w:rPr>
          <w:rFonts w:ascii="Calibri" w:hAnsi="Calibri" w:cs="Calibri"/>
          <w:b/>
          <w:sz w:val="22"/>
          <w:szCs w:val="22"/>
        </w:rPr>
      </w:pPr>
      <w:r w:rsidRPr="007C598D">
        <w:rPr>
          <w:rFonts w:ascii="Calibri" w:hAnsi="Calibri" w:cs="Calibri"/>
          <w:b/>
          <w:sz w:val="22"/>
          <w:szCs w:val="22"/>
        </w:rPr>
        <w:t>Informativa sul trattamento dei dati personali (art. 13 RGPD)</w:t>
      </w:r>
    </w:p>
    <w:p w:rsidR="00161EC5" w:rsidRPr="007C598D" w:rsidRDefault="00161EC5" w:rsidP="00FC5ACA">
      <w:pPr>
        <w:spacing w:line="276" w:lineRule="auto"/>
        <w:jc w:val="both"/>
        <w:rPr>
          <w:rFonts w:ascii="Calibri" w:hAnsi="Calibri" w:cs="Calibri"/>
          <w:sz w:val="22"/>
          <w:szCs w:val="22"/>
        </w:rPr>
      </w:pPr>
      <w:r w:rsidRPr="007C598D">
        <w:rPr>
          <w:rFonts w:ascii="Calibri" w:hAnsi="Calibri" w:cs="Calibri"/>
          <w:sz w:val="22"/>
          <w:szCs w:val="22"/>
        </w:rPr>
        <w:t xml:space="preserve">Facendo riferimento all’art. 13 REGOLAMENTO (UE) 2016/679 DEL PARLAMENTO EUROPEO E DEL CONSIGLIO del 27 aprile 2016 relativo alla protezione delle persone fisiche con riguardo al trattamento dei dati personali, si precisa che: </w:t>
      </w:r>
    </w:p>
    <w:p w:rsidR="00161EC5" w:rsidRPr="006D3A66" w:rsidRDefault="00161EC5" w:rsidP="00FC5ACA">
      <w:pPr>
        <w:spacing w:line="276" w:lineRule="auto"/>
        <w:jc w:val="both"/>
        <w:rPr>
          <w:rFonts w:ascii="Calibri" w:hAnsi="Calibri" w:cs="Calibri"/>
          <w:sz w:val="22"/>
          <w:szCs w:val="22"/>
        </w:rPr>
      </w:pPr>
      <w:r w:rsidRPr="006D3A66">
        <w:rPr>
          <w:rFonts w:ascii="Calibri" w:hAnsi="Calibri" w:cs="Calibri"/>
          <w:sz w:val="22"/>
          <w:szCs w:val="22"/>
        </w:rPr>
        <w:t xml:space="preserve">a) titolare del trattamento è l’Azienda Ospedaliera per l’Emergenza Cannizzaro di Catania ed i relativi dati di contatto sono i seguenti: PEC </w:t>
      </w:r>
      <w:hyperlink r:id="rId8" w:history="1">
        <w:r w:rsidRPr="006D3A66">
          <w:rPr>
            <w:rStyle w:val="Hyperlink"/>
            <w:rFonts w:ascii="Calibri" w:hAnsi="Calibri" w:cs="Calibri"/>
            <w:sz w:val="22"/>
            <w:szCs w:val="22"/>
          </w:rPr>
          <w:t>a.o.cannizzaro@pec.it</w:t>
        </w:r>
      </w:hyperlink>
      <w:r w:rsidRPr="006D3A66">
        <w:rPr>
          <w:rFonts w:ascii="Calibri" w:hAnsi="Calibri" w:cs="Calibri"/>
          <w:sz w:val="22"/>
          <w:szCs w:val="22"/>
        </w:rPr>
        <w:t xml:space="preserve">, E-mail </w:t>
      </w:r>
      <w:hyperlink r:id="rId9" w:history="1">
        <w:r w:rsidRPr="006D3A66">
          <w:rPr>
            <w:rStyle w:val="Hyperlink"/>
            <w:rFonts w:ascii="Calibri" w:hAnsi="Calibri" w:cs="Calibri"/>
            <w:sz w:val="22"/>
            <w:szCs w:val="22"/>
          </w:rPr>
          <w:t>dirgen@ospedale-cannizzaro.it</w:t>
        </w:r>
      </w:hyperlink>
      <w:r w:rsidRPr="006D3A66">
        <w:rPr>
          <w:rFonts w:ascii="Calibri" w:hAnsi="Calibri" w:cs="Calibri"/>
          <w:sz w:val="22"/>
          <w:szCs w:val="22"/>
        </w:rPr>
        <w:t>, Tel. 095/7262366 - Fax: 095/497476;</w:t>
      </w:r>
    </w:p>
    <w:p w:rsidR="00161EC5" w:rsidRPr="006D3A66" w:rsidRDefault="00161EC5" w:rsidP="00FC5ACA">
      <w:pPr>
        <w:spacing w:line="276" w:lineRule="auto"/>
        <w:jc w:val="both"/>
        <w:rPr>
          <w:rFonts w:ascii="Calibri" w:hAnsi="Calibri" w:cs="Calibri"/>
          <w:sz w:val="22"/>
          <w:szCs w:val="22"/>
        </w:rPr>
      </w:pPr>
      <w:r w:rsidRPr="006D3A66">
        <w:rPr>
          <w:rFonts w:ascii="Calibri" w:hAnsi="Calibri" w:cs="Calibri"/>
          <w:sz w:val="22"/>
          <w:szCs w:val="22"/>
        </w:rPr>
        <w:t xml:space="preserve">b) il Responsabile della protezione dei dati - Data Protection Officer (RPD-DPO) è il Dott. Orazio Vecchio ed i relativi dati di contatto sono i seguenti: </w:t>
      </w:r>
      <w:r>
        <w:rPr>
          <w:rFonts w:ascii="Calibri" w:hAnsi="Calibri" w:cs="Calibri"/>
          <w:sz w:val="22"/>
          <w:szCs w:val="22"/>
        </w:rPr>
        <w:t xml:space="preserve">E-mail </w:t>
      </w:r>
      <w:hyperlink r:id="rId10" w:history="1">
        <w:r>
          <w:rPr>
            <w:rStyle w:val="Hyperlink"/>
            <w:rFonts w:ascii="Calibri" w:hAnsi="Calibri" w:cs="Calibri"/>
            <w:sz w:val="22"/>
            <w:szCs w:val="22"/>
          </w:rPr>
          <w:t>privacy</w:t>
        </w:r>
        <w:r w:rsidRPr="006D3A66">
          <w:rPr>
            <w:rStyle w:val="Hyperlink"/>
            <w:rFonts w:ascii="Calibri" w:hAnsi="Calibri" w:cs="Calibri"/>
            <w:sz w:val="22"/>
            <w:szCs w:val="22"/>
          </w:rPr>
          <w:t>@</w:t>
        </w:r>
        <w:r>
          <w:rPr>
            <w:rStyle w:val="Hyperlink"/>
            <w:rFonts w:ascii="Calibri" w:hAnsi="Calibri" w:cs="Calibri"/>
            <w:sz w:val="22"/>
            <w:szCs w:val="22"/>
          </w:rPr>
          <w:t>aoec.it</w:t>
        </w:r>
      </w:hyperlink>
      <w:r w:rsidRPr="006D3A66">
        <w:rPr>
          <w:rFonts w:ascii="Calibri" w:hAnsi="Calibri" w:cs="Calibri"/>
          <w:sz w:val="22"/>
          <w:szCs w:val="22"/>
        </w:rPr>
        <w:t>, Tel. 095/7262133 - Fax: 095/7262363;</w:t>
      </w:r>
    </w:p>
    <w:p w:rsidR="00161EC5" w:rsidRPr="00F61D43" w:rsidRDefault="00161EC5" w:rsidP="00FC5ACA">
      <w:pPr>
        <w:spacing w:line="276" w:lineRule="auto"/>
        <w:jc w:val="both"/>
        <w:rPr>
          <w:rFonts w:ascii="Calibri" w:hAnsi="Calibri" w:cs="Calibri"/>
          <w:sz w:val="22"/>
          <w:szCs w:val="22"/>
        </w:rPr>
      </w:pPr>
      <w:r w:rsidRPr="00F61D43">
        <w:rPr>
          <w:rFonts w:ascii="Calibri" w:hAnsi="Calibri" w:cs="Calibri"/>
          <w:sz w:val="22"/>
          <w:szCs w:val="22"/>
        </w:rPr>
        <w:t>c) il conferimento dei dati costituisce un obbligo legale necessario per la partecipazione alla gara e l’eventuale rifiuto a rispondere comporta l’esclusione dal procedimento in oggetto;</w:t>
      </w:r>
    </w:p>
    <w:p w:rsidR="00161EC5" w:rsidRPr="00F61D43" w:rsidRDefault="00161EC5" w:rsidP="00FC5ACA">
      <w:pPr>
        <w:spacing w:line="276" w:lineRule="auto"/>
        <w:jc w:val="both"/>
        <w:rPr>
          <w:rFonts w:ascii="Calibri" w:hAnsi="Calibri" w:cs="Calibri"/>
          <w:sz w:val="22"/>
          <w:szCs w:val="22"/>
        </w:rPr>
      </w:pPr>
      <w:r w:rsidRPr="00F61D43">
        <w:rPr>
          <w:rFonts w:ascii="Calibri" w:hAnsi="Calibri" w:cs="Calibri"/>
          <w:sz w:val="22"/>
          <w:szCs w:val="22"/>
        </w:rPr>
        <w:t>d) le finalità e le modalità di trattamento (prevalentemente informatiche e telematiche) cui sono destinati i dati raccolti ineriscono al procedimento in oggetto;</w:t>
      </w:r>
    </w:p>
    <w:p w:rsidR="00161EC5" w:rsidRPr="006D3A66" w:rsidRDefault="00161EC5" w:rsidP="00FC5ACA">
      <w:pPr>
        <w:spacing w:line="276" w:lineRule="auto"/>
        <w:jc w:val="both"/>
        <w:rPr>
          <w:rFonts w:ascii="Calibri" w:hAnsi="Calibri" w:cs="Calibri"/>
          <w:sz w:val="22"/>
          <w:szCs w:val="22"/>
        </w:rPr>
      </w:pPr>
      <w:r w:rsidRPr="006D3A66">
        <w:rPr>
          <w:rFonts w:ascii="Calibri" w:hAnsi="Calibri" w:cs="Calibri"/>
          <w:sz w:val="22"/>
          <w:szCs w:val="22"/>
        </w:rPr>
        <w:t>e) l'interessato al trattamento ha i diritti di cui all’art. 13, co. 2 lett. b) del citato Regolamento UE, tra i quali quelli di chiedere al titolare del trattamento (sopra citato) l'accesso ai dati personali e la relativa rettifica;</w:t>
      </w:r>
    </w:p>
    <w:p w:rsidR="00161EC5" w:rsidRPr="00F61D43" w:rsidRDefault="00161EC5" w:rsidP="00FC5ACA">
      <w:pPr>
        <w:spacing w:line="276" w:lineRule="auto"/>
        <w:jc w:val="both"/>
        <w:rPr>
          <w:rFonts w:ascii="Calibri" w:hAnsi="Calibri" w:cs="Calibri"/>
          <w:sz w:val="22"/>
          <w:szCs w:val="22"/>
        </w:rPr>
      </w:pPr>
      <w:r w:rsidRPr="006D3A66">
        <w:rPr>
          <w:rFonts w:ascii="Calibri" w:hAnsi="Calibri" w:cs="Calibri"/>
          <w:sz w:val="22"/>
          <w:szCs w:val="22"/>
        </w:rPr>
        <w:t>f) i dati saranno trattati esclusivamente dal personale e da collaboratori dell’Azienda Ospedaliera per l’Emergenza Cannizzaro di Catania implicati nel procedimento, o dai</w:t>
      </w:r>
      <w:r w:rsidRPr="00F61D43">
        <w:rPr>
          <w:rFonts w:ascii="Calibri" w:hAnsi="Calibri" w:cs="Calibri"/>
          <w:sz w:val="22"/>
          <w:szCs w:val="22"/>
        </w:rPr>
        <w:t xml:space="preserve">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161EC5" w:rsidRPr="00F61D43" w:rsidRDefault="00161EC5" w:rsidP="00FC5ACA">
      <w:pPr>
        <w:spacing w:line="276" w:lineRule="auto"/>
        <w:jc w:val="both"/>
        <w:rPr>
          <w:rFonts w:ascii="Calibri" w:hAnsi="Calibri" w:cs="Calibri"/>
          <w:sz w:val="22"/>
          <w:szCs w:val="22"/>
        </w:rPr>
      </w:pPr>
      <w:r w:rsidRPr="00F61D43">
        <w:rPr>
          <w:rFonts w:ascii="Calibri" w:hAnsi="Calibri" w:cs="Calibri"/>
          <w:sz w:val="22"/>
          <w:szCs w:val="22"/>
        </w:rPr>
        <w:t>g) il periodo di conservazione dei dati è direttamente correlato alla durata della procedura d’appalto e</w:t>
      </w:r>
      <w:r w:rsidRPr="00F61D43">
        <w:rPr>
          <w:rFonts w:ascii="Ubuntu" w:hAnsi="Ubuntu" w:cs="Ubuntu"/>
          <w:sz w:val="22"/>
          <w:szCs w:val="22"/>
        </w:rPr>
        <w:t xml:space="preserve"> </w:t>
      </w:r>
      <w:r w:rsidRPr="00F61D43">
        <w:rPr>
          <w:rFonts w:ascii="Calibri" w:hAnsi="Calibri" w:cs="Calibri"/>
          <w:sz w:val="22"/>
          <w:szCs w:val="22"/>
        </w:rPr>
        <w:t>all’espletamento di tutti gli obblighi di legge anche successivi alla procedura medesima. Successivamente alla cessazione del procedimento, i dati saranno conservati in conformità alle norme sulla conservazione della documentazione amministrativa;</w:t>
      </w:r>
    </w:p>
    <w:p w:rsidR="00161EC5" w:rsidRPr="00F4130E" w:rsidRDefault="00161EC5" w:rsidP="00F4130E">
      <w:pPr>
        <w:spacing w:line="276" w:lineRule="auto"/>
        <w:jc w:val="both"/>
        <w:rPr>
          <w:rFonts w:ascii="Calibri" w:hAnsi="Calibri" w:cs="Calibri"/>
          <w:sz w:val="22"/>
          <w:szCs w:val="22"/>
        </w:rPr>
      </w:pPr>
      <w:r w:rsidRPr="006D3A66">
        <w:rPr>
          <w:rFonts w:ascii="Calibri" w:hAnsi="Calibri" w:cs="Calibri"/>
          <w:sz w:val="22"/>
          <w:szCs w:val="22"/>
        </w:rPr>
        <w:t xml:space="preserve">h) contro il trattamento dei dati è possibile proporre reclamo al Garante della Privacy, avente sede in Piazza </w:t>
      </w:r>
      <w:r>
        <w:rPr>
          <w:rFonts w:ascii="Calibri" w:hAnsi="Calibri" w:cs="Calibri"/>
          <w:sz w:val="22"/>
          <w:szCs w:val="22"/>
        </w:rPr>
        <w:t>Venezia</w:t>
      </w:r>
      <w:r w:rsidRPr="006D3A66">
        <w:rPr>
          <w:rFonts w:ascii="Calibri" w:hAnsi="Calibri" w:cs="Calibri"/>
          <w:sz w:val="22"/>
          <w:szCs w:val="22"/>
        </w:rPr>
        <w:t xml:space="preserve"> n. 1</w:t>
      </w:r>
      <w:r>
        <w:rPr>
          <w:rFonts w:ascii="Calibri" w:hAnsi="Calibri" w:cs="Calibri"/>
          <w:sz w:val="22"/>
          <w:szCs w:val="22"/>
        </w:rPr>
        <w:t>1</w:t>
      </w:r>
      <w:r w:rsidRPr="006D3A66">
        <w:rPr>
          <w:rFonts w:ascii="Calibri" w:hAnsi="Calibri" w:cs="Calibri"/>
          <w:sz w:val="22"/>
          <w:szCs w:val="22"/>
        </w:rPr>
        <w:t xml:space="preserve"> - 0018</w:t>
      </w:r>
      <w:r>
        <w:rPr>
          <w:rFonts w:ascii="Calibri" w:hAnsi="Calibri" w:cs="Calibri"/>
          <w:sz w:val="22"/>
          <w:szCs w:val="22"/>
        </w:rPr>
        <w:t>7</w:t>
      </w:r>
      <w:r w:rsidRPr="006D3A66">
        <w:rPr>
          <w:rFonts w:ascii="Calibri" w:hAnsi="Calibri" w:cs="Calibri"/>
          <w:sz w:val="22"/>
          <w:szCs w:val="22"/>
        </w:rPr>
        <w:t>, Roma - Italia, in conformità alle procedure stabilite dall’art. 57, paragrafo 1, lettera f) del REGOLAMENTO (UE) 2016/679.</w:t>
      </w:r>
    </w:p>
    <w:p w:rsidR="00161EC5" w:rsidRDefault="00161EC5" w:rsidP="00566C07">
      <w:pPr>
        <w:rPr>
          <w:rFonts w:ascii="Tahoma" w:hAnsi="Tahoma"/>
          <w:b/>
          <w:color w:val="auto"/>
          <w:sz w:val="22"/>
          <w:shd w:val="clear" w:color="auto" w:fill="auto"/>
        </w:rPr>
      </w:pPr>
    </w:p>
    <w:sectPr w:rsidR="00161EC5" w:rsidSect="00AF3725">
      <w:footerReference w:type="default" r:id="rId11"/>
      <w:pgSz w:w="11906" w:h="16838"/>
      <w:pgMar w:top="709" w:right="1134" w:bottom="1134" w:left="1134" w:header="850" w:footer="32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EC5" w:rsidRDefault="00161EC5">
      <w:r>
        <w:separator/>
      </w:r>
    </w:p>
  </w:endnote>
  <w:endnote w:type="continuationSeparator" w:id="0">
    <w:p w:rsidR="00161EC5" w:rsidRDefault="00161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Ubunt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C5" w:rsidRPr="00630A46" w:rsidRDefault="00161EC5">
    <w:pPr>
      <w:pStyle w:val="Footer"/>
      <w:jc w:val="center"/>
      <w:rPr>
        <w:rFonts w:ascii="Calibri" w:hAnsi="Calibri" w:cs="Calibri"/>
        <w:sz w:val="16"/>
        <w:szCs w:val="16"/>
      </w:rPr>
    </w:pPr>
    <w:r w:rsidRPr="00630A46">
      <w:rPr>
        <w:rFonts w:ascii="Calibri" w:hAnsi="Calibri" w:cs="Calibri"/>
        <w:sz w:val="16"/>
        <w:szCs w:val="16"/>
      </w:rPr>
      <w:fldChar w:fldCharType="begin"/>
    </w:r>
    <w:r w:rsidRPr="00630A46">
      <w:rPr>
        <w:rFonts w:ascii="Calibri" w:hAnsi="Calibri" w:cs="Calibri"/>
        <w:sz w:val="16"/>
        <w:szCs w:val="16"/>
      </w:rPr>
      <w:instrText>PAGE   \* MERGEFORMAT</w:instrText>
    </w:r>
    <w:r w:rsidRPr="00630A46">
      <w:rPr>
        <w:rFonts w:ascii="Calibri" w:hAnsi="Calibri" w:cs="Calibri"/>
        <w:sz w:val="16"/>
        <w:szCs w:val="16"/>
      </w:rPr>
      <w:fldChar w:fldCharType="separate"/>
    </w:r>
    <w:r>
      <w:rPr>
        <w:rFonts w:ascii="Calibri" w:hAnsi="Calibri" w:cs="Calibri"/>
        <w:noProof/>
        <w:sz w:val="16"/>
        <w:szCs w:val="16"/>
      </w:rPr>
      <w:t>8</w:t>
    </w:r>
    <w:r w:rsidRPr="00630A46">
      <w:rPr>
        <w:rFonts w:ascii="Calibri" w:hAnsi="Calibri" w:cs="Calibri"/>
        <w:sz w:val="16"/>
        <w:szCs w:val="16"/>
      </w:rPr>
      <w:fldChar w:fldCharType="end"/>
    </w:r>
  </w:p>
  <w:p w:rsidR="00161EC5" w:rsidRDefault="00161EC5">
    <w:pPr>
      <w:jc w:val="center"/>
      <w:rPr>
        <w:color w:val="auto"/>
        <w:shd w:val="clear" w:color="auto" w:fil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EC5" w:rsidRDefault="00161EC5">
      <w:r>
        <w:separator/>
      </w:r>
    </w:p>
  </w:footnote>
  <w:footnote w:type="continuationSeparator" w:id="0">
    <w:p w:rsidR="00161EC5" w:rsidRDefault="00161EC5">
      <w:r>
        <w:continuationSeparator/>
      </w:r>
    </w:p>
  </w:footnote>
  <w:footnote w:id="1">
    <w:p w:rsidR="00161EC5" w:rsidRDefault="00161EC5" w:rsidP="00FC5ACA">
      <w:pPr>
        <w:jc w:val="both"/>
      </w:pPr>
      <w:r>
        <w:rPr>
          <w:vertAlign w:val="superscript"/>
        </w:rPr>
        <w:footnoteRef/>
      </w:r>
      <w:r>
        <w:rPr>
          <w:rFonts w:ascii="Book Antiqua" w:hAnsi="Book Antiqua" w:cs="Book Antiqua"/>
          <w:sz w:val="20"/>
          <w:szCs w:val="20"/>
        </w:rPr>
        <w:tab/>
        <w:t xml:space="preserve"> </w:t>
      </w:r>
      <w:r>
        <w:rPr>
          <w:sz w:val="20"/>
          <w:szCs w:val="20"/>
        </w:rPr>
        <w:t xml:space="preserve">La mandataria di un raggruppamento temporaneo </w:t>
      </w:r>
      <w:r>
        <w:rPr>
          <w:b/>
          <w:sz w:val="20"/>
          <w:szCs w:val="20"/>
        </w:rPr>
        <w:t>di tipo verticale</w:t>
      </w:r>
      <w:r>
        <w:rPr>
          <w:sz w:val="20"/>
          <w:szCs w:val="20"/>
        </w:rPr>
        <w:t xml:space="preserve"> esegue le prestazioni indicate come principali, anche in termini economici, le mandanti quelle indicate come secondarie. </w:t>
      </w:r>
    </w:p>
  </w:footnote>
  <w:footnote w:id="2">
    <w:p w:rsidR="00161EC5" w:rsidRDefault="00161EC5" w:rsidP="00FC5ACA">
      <w:pPr>
        <w:jc w:val="both"/>
      </w:pPr>
      <w:r>
        <w:rPr>
          <w:vertAlign w:val="superscript"/>
        </w:rPr>
        <w:footnoteRef/>
      </w:r>
      <w:r>
        <w:rPr>
          <w:rFonts w:ascii="Book Antiqua" w:hAnsi="Book Antiqua" w:cs="Book Antiqua"/>
          <w:sz w:val="20"/>
          <w:szCs w:val="20"/>
        </w:rPr>
        <w:tab/>
        <w:t xml:space="preserve"> </w:t>
      </w:r>
      <w:r>
        <w:rPr>
          <w:sz w:val="20"/>
          <w:szCs w:val="20"/>
        </w:rPr>
        <w:t xml:space="preserve">Per raggruppamento </w:t>
      </w:r>
      <w:r>
        <w:rPr>
          <w:b/>
          <w:sz w:val="20"/>
          <w:szCs w:val="20"/>
        </w:rPr>
        <w:t xml:space="preserve">orizzontale </w:t>
      </w:r>
      <w:r>
        <w:rPr>
          <w:sz w:val="20"/>
          <w:szCs w:val="20"/>
        </w:rPr>
        <w:t xml:space="preserve">quello in cui gli operatori economici eseguono il </w:t>
      </w:r>
      <w:r>
        <w:rPr>
          <w:b/>
          <w:sz w:val="20"/>
          <w:szCs w:val="20"/>
        </w:rPr>
        <w:t xml:space="preserve">medesimo </w:t>
      </w:r>
      <w:r>
        <w:rPr>
          <w:sz w:val="20"/>
          <w:szCs w:val="20"/>
        </w:rPr>
        <w:t>tipo di prestazione</w:t>
      </w:r>
    </w:p>
  </w:footnote>
  <w:footnote w:id="3">
    <w:p w:rsidR="00161EC5" w:rsidRDefault="00161EC5" w:rsidP="00FC5ACA">
      <w:pPr>
        <w:jc w:val="both"/>
      </w:pPr>
      <w:r>
        <w:rPr>
          <w:vertAlign w:val="superscript"/>
        </w:rPr>
        <w:footnoteRef/>
      </w:r>
      <w:r>
        <w:rPr>
          <w:rFonts w:ascii="Book Antiqua" w:hAnsi="Book Antiqua" w:cs="Book Antiqua"/>
          <w:sz w:val="20"/>
          <w:szCs w:val="20"/>
        </w:rPr>
        <w:tab/>
        <w:t xml:space="preserve"> </w:t>
      </w:r>
      <w:r>
        <w:rPr>
          <w:sz w:val="20"/>
          <w:szCs w:val="20"/>
        </w:rPr>
        <w:t xml:space="preserve">Per associazione </w:t>
      </w:r>
      <w:r>
        <w:rPr>
          <w:b/>
          <w:sz w:val="20"/>
          <w:szCs w:val="20"/>
        </w:rPr>
        <w:t>di tipo misto</w:t>
      </w:r>
      <w:r>
        <w:rPr>
          <w:sz w:val="20"/>
          <w:szCs w:val="20"/>
        </w:rPr>
        <w:t xml:space="preserve"> va inteso un gruppo di tipo verticale, in cui più soggetti intendono eseguire</w:t>
      </w:r>
      <w:r>
        <w:rPr>
          <w:rFonts w:ascii="Book Antiqua" w:hAnsi="Book Antiqua" w:cs="Book Antiqua"/>
          <w:sz w:val="20"/>
          <w:szCs w:val="20"/>
        </w:rPr>
        <w:t xml:space="preserve"> </w:t>
      </w:r>
      <w:r>
        <w:rPr>
          <w:sz w:val="20"/>
          <w:szCs w:val="20"/>
        </w:rPr>
        <w:t>con ripartizione in orizzontale la prestazione principale e/o una o più delle prestazioni secondarie, ferma restando l’assunzione dei servizi principali da parte della mandataria, almeno in parte. Qualora per l'esecuzione della prestazione principale e/o una o più delle prestazioni secondarie venga costituito un</w:t>
      </w:r>
      <w:r>
        <w:rPr>
          <w:rFonts w:ascii="Book Antiqua" w:hAnsi="Book Antiqua" w:cs="Book Antiqua"/>
          <w:sz w:val="20"/>
          <w:szCs w:val="20"/>
        </w:rPr>
        <w:t xml:space="preserve"> </w:t>
      </w:r>
      <w:r>
        <w:rPr>
          <w:sz w:val="20"/>
          <w:szCs w:val="20"/>
        </w:rPr>
        <w:t xml:space="preserve">cosiddetto </w:t>
      </w:r>
      <w:r>
        <w:rPr>
          <w:i/>
          <w:sz w:val="20"/>
          <w:szCs w:val="20"/>
        </w:rPr>
        <w:t>"sub-raggruppamento"</w:t>
      </w:r>
      <w:r>
        <w:rPr>
          <w:sz w:val="20"/>
          <w:szCs w:val="20"/>
        </w:rPr>
        <w:t xml:space="preserve"> allo stesso si applica la disciplina dei raggruppamenti orizzontali </w:t>
      </w:r>
    </w:p>
  </w:footnote>
  <w:footnote w:id="4">
    <w:p w:rsidR="00161EC5" w:rsidRDefault="00161EC5" w:rsidP="00FC5ACA">
      <w:pPr>
        <w:jc w:val="both"/>
      </w:pPr>
      <w:r>
        <w:rPr>
          <w:vertAlign w:val="superscript"/>
        </w:rPr>
        <w:footnoteRef/>
      </w:r>
      <w:r>
        <w:rPr>
          <w:rFonts w:ascii="Book Antiqua" w:hAnsi="Book Antiqua" w:cs="Book Antiqua"/>
          <w:sz w:val="20"/>
          <w:szCs w:val="20"/>
        </w:rPr>
        <w:tab/>
        <w:t xml:space="preserve"> </w:t>
      </w:r>
      <w:r>
        <w:rPr>
          <w:sz w:val="20"/>
          <w:szCs w:val="20"/>
        </w:rPr>
        <w:t>cfr. nota 2</w:t>
      </w:r>
    </w:p>
  </w:footnote>
  <w:footnote w:id="5">
    <w:p w:rsidR="00161EC5" w:rsidRDefault="00161EC5" w:rsidP="00FC5ACA">
      <w:pPr>
        <w:jc w:val="both"/>
      </w:pPr>
      <w:r>
        <w:rPr>
          <w:vertAlign w:val="superscript"/>
        </w:rPr>
        <w:footnoteRef/>
      </w:r>
      <w:r>
        <w:rPr>
          <w:rFonts w:ascii="Book Antiqua" w:hAnsi="Book Antiqua" w:cs="Book Antiqua"/>
          <w:sz w:val="20"/>
          <w:szCs w:val="20"/>
        </w:rPr>
        <w:tab/>
        <w:t xml:space="preserve"> </w:t>
      </w:r>
      <w:r w:rsidRPr="00AC13C9">
        <w:rPr>
          <w:sz w:val="20"/>
          <w:szCs w:val="20"/>
        </w:rPr>
        <w:t>cfr. nota 3</w:t>
      </w:r>
    </w:p>
  </w:footnote>
  <w:footnote w:id="6">
    <w:p w:rsidR="00161EC5" w:rsidRDefault="00161EC5" w:rsidP="00FC5ACA">
      <w:pPr>
        <w:jc w:val="both"/>
      </w:pPr>
      <w:r w:rsidRPr="00AC13C9">
        <w:rPr>
          <w:sz w:val="16"/>
          <w:szCs w:val="16"/>
        </w:rPr>
        <w:footnoteRef/>
      </w:r>
      <w:r w:rsidRPr="00AC13C9">
        <w:rPr>
          <w:sz w:val="20"/>
          <w:szCs w:val="20"/>
        </w:rPr>
        <w:tab/>
        <w:t xml:space="preserve"> </w:t>
      </w:r>
      <w:r>
        <w:rPr>
          <w:sz w:val="20"/>
          <w:szCs w:val="20"/>
        </w:rPr>
        <w:t>c</w:t>
      </w:r>
      <w:r w:rsidRPr="00AC13C9">
        <w:rPr>
          <w:sz w:val="20"/>
          <w:szCs w:val="20"/>
        </w:rPr>
        <w:t>fr. nota 4</w:t>
      </w:r>
    </w:p>
  </w:footnote>
  <w:footnote w:id="7">
    <w:p w:rsidR="00161EC5" w:rsidRDefault="00161EC5" w:rsidP="00FC5ACA">
      <w:pPr>
        <w:jc w:val="both"/>
      </w:pPr>
      <w:r>
        <w:rPr>
          <w:vertAlign w:val="superscript"/>
        </w:rPr>
        <w:footnoteRef/>
      </w:r>
      <w:r>
        <w:rPr>
          <w:sz w:val="20"/>
          <w:szCs w:val="20"/>
        </w:rPr>
        <w:tab/>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p>
  </w:footnote>
  <w:footnote w:id="8">
    <w:p w:rsidR="00161EC5" w:rsidRDefault="00161EC5" w:rsidP="00FC5ACA">
      <w:pPr>
        <w:jc w:val="both"/>
        <w:rPr>
          <w:rFonts w:ascii="Book Antiqua" w:hAnsi="Book Antiqua" w:cs="Book Antiqua"/>
          <w:sz w:val="20"/>
          <w:szCs w:val="20"/>
        </w:rPr>
      </w:pPr>
      <w:r>
        <w:rPr>
          <w:vertAlign w:val="superscript"/>
        </w:rPr>
        <w:footnoteRef/>
      </w:r>
      <w:r>
        <w:rPr>
          <w:rFonts w:ascii="Book Antiqua" w:hAnsi="Book Antiqua" w:cs="Book Antiqua"/>
          <w:sz w:val="20"/>
          <w:szCs w:val="20"/>
        </w:rPr>
        <w:tab/>
        <w:t xml:space="preserve"> </w:t>
      </w:r>
      <w:r>
        <w:rPr>
          <w:sz w:val="20"/>
          <w:szCs w:val="20"/>
        </w:rPr>
        <w:t>Relativamente al geologo, dovrà essere espressamente indicata la forma di partecipazione tra quelle ammesse:</w:t>
      </w:r>
    </w:p>
    <w:p w:rsidR="00161EC5" w:rsidRDefault="00161EC5" w:rsidP="00FC5ACA">
      <w:pPr>
        <w:spacing w:before="120" w:after="120"/>
        <w:jc w:val="both"/>
        <w:rPr>
          <w:sz w:val="20"/>
          <w:szCs w:val="20"/>
        </w:rPr>
      </w:pPr>
      <w:r>
        <w:rPr>
          <w:sz w:val="20"/>
          <w:szCs w:val="20"/>
        </w:rPr>
        <w:tab/>
        <w:t xml:space="preserve"> - componente di un RT;</w:t>
      </w:r>
    </w:p>
    <w:p w:rsidR="00161EC5" w:rsidRDefault="00161EC5" w:rsidP="00FC5ACA">
      <w:pPr>
        <w:spacing w:before="120" w:after="120"/>
        <w:jc w:val="both"/>
        <w:rPr>
          <w:sz w:val="20"/>
          <w:szCs w:val="20"/>
        </w:rPr>
      </w:pPr>
      <w:r>
        <w:rPr>
          <w:sz w:val="20"/>
          <w:szCs w:val="20"/>
        </w:rPr>
        <w:tab/>
        <w:t>- associato di una associazione tra professionisti;</w:t>
      </w:r>
    </w:p>
    <w:p w:rsidR="00161EC5" w:rsidRDefault="00161EC5" w:rsidP="00FC5ACA">
      <w:pPr>
        <w:spacing w:before="120" w:after="120"/>
        <w:jc w:val="both"/>
        <w:rPr>
          <w:sz w:val="20"/>
          <w:szCs w:val="20"/>
        </w:rPr>
      </w:pPr>
      <w:r>
        <w:rPr>
          <w:sz w:val="20"/>
          <w:szCs w:val="20"/>
        </w:rPr>
        <w:tab/>
        <w:t>- socio/amministratore/direttore tecnico di una società di professionisti o di ingegneria che detenga con queste ultime un rapporto stabile di natura autonoma, subordinata o parasubordinata;</w:t>
      </w:r>
    </w:p>
    <w:p w:rsidR="00161EC5" w:rsidRDefault="00161EC5" w:rsidP="00FC5ACA">
      <w:pPr>
        <w:spacing w:before="120" w:after="120"/>
        <w:jc w:val="both"/>
        <w:rPr>
          <w:sz w:val="20"/>
          <w:szCs w:val="20"/>
        </w:rPr>
      </w:pPr>
      <w:r>
        <w:rPr>
          <w:sz w:val="20"/>
          <w:szCs w:val="20"/>
        </w:rPr>
        <w:tab/>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w:t>
      </w:r>
      <w:bookmarkStart w:id="0" w:name="_GoBack"/>
      <w:bookmarkEnd w:id="0"/>
      <w:r>
        <w:rPr>
          <w:sz w:val="20"/>
          <w:szCs w:val="20"/>
        </w:rPr>
        <w:t xml:space="preserve"> 2 dicembre 2016 n. 263.</w:t>
      </w:r>
    </w:p>
    <w:p w:rsidR="00161EC5" w:rsidRDefault="00161EC5" w:rsidP="00FC5ACA">
      <w:pPr>
        <w:spacing w:before="120" w:after="120"/>
        <w:jc w:val="both"/>
      </w:pPr>
    </w:p>
  </w:footnote>
  <w:footnote w:id="9">
    <w:p w:rsidR="00161EC5" w:rsidRDefault="00161EC5" w:rsidP="007C598D">
      <w:pPr>
        <w:spacing w:line="276" w:lineRule="auto"/>
        <w:jc w:val="both"/>
        <w:rPr>
          <w:rFonts w:ascii="Book Antiqua" w:hAnsi="Book Antiqua" w:cs="Book Antiqua"/>
        </w:rPr>
      </w:pPr>
      <w:r>
        <w:rPr>
          <w:vertAlign w:val="superscript"/>
        </w:rPr>
        <w:footnoteRef/>
      </w:r>
      <w:r>
        <w:rPr>
          <w:sz w:val="20"/>
          <w:szCs w:val="20"/>
        </w:rPr>
        <w:t xml:space="preserve">      </w:t>
      </w:r>
      <w:r>
        <w:rPr>
          <w:b/>
          <w:sz w:val="20"/>
          <w:szCs w:val="20"/>
        </w:rPr>
        <w:t xml:space="preserve">N.B. </w:t>
      </w:r>
    </w:p>
    <w:p w:rsidR="00161EC5" w:rsidRDefault="00161EC5" w:rsidP="007C598D">
      <w:pPr>
        <w:widowControl/>
        <w:numPr>
          <w:ilvl w:val="0"/>
          <w:numId w:val="31"/>
        </w:numPr>
        <w:autoSpaceDE/>
        <w:autoSpaceDN/>
        <w:adjustRightInd/>
        <w:spacing w:line="276" w:lineRule="auto"/>
        <w:ind w:left="426" w:hanging="357"/>
        <w:jc w:val="both"/>
        <w:rPr>
          <w:sz w:val="20"/>
          <w:szCs w:val="20"/>
        </w:rPr>
      </w:pPr>
      <w:r>
        <w:rPr>
          <w:sz w:val="20"/>
          <w:szCs w:val="20"/>
        </w:rPr>
        <w:t>nel caso di professionista singolo, dal professionista;</w:t>
      </w:r>
    </w:p>
    <w:p w:rsidR="00161EC5" w:rsidRDefault="00161EC5" w:rsidP="007C598D">
      <w:pPr>
        <w:widowControl/>
        <w:numPr>
          <w:ilvl w:val="0"/>
          <w:numId w:val="31"/>
        </w:numPr>
        <w:autoSpaceDE/>
        <w:autoSpaceDN/>
        <w:adjustRightInd/>
        <w:spacing w:line="276" w:lineRule="auto"/>
        <w:ind w:left="426" w:hanging="357"/>
        <w:jc w:val="both"/>
        <w:rPr>
          <w:sz w:val="20"/>
          <w:szCs w:val="20"/>
        </w:rPr>
      </w:pPr>
      <w:r w:rsidRPr="007C598D">
        <w:rPr>
          <w:sz w:val="20"/>
          <w:szCs w:val="20"/>
        </w:rPr>
        <w:t>nel caso di studio associato, da tutti gli associati o dal rappresentante munito di idonei poteri;</w:t>
      </w:r>
    </w:p>
    <w:p w:rsidR="00161EC5" w:rsidRDefault="00161EC5" w:rsidP="007C598D">
      <w:pPr>
        <w:widowControl/>
        <w:numPr>
          <w:ilvl w:val="0"/>
          <w:numId w:val="31"/>
        </w:numPr>
        <w:autoSpaceDE/>
        <w:autoSpaceDN/>
        <w:adjustRightInd/>
        <w:spacing w:line="276" w:lineRule="auto"/>
        <w:ind w:left="426" w:hanging="357"/>
        <w:jc w:val="both"/>
        <w:rPr>
          <w:sz w:val="20"/>
          <w:szCs w:val="20"/>
        </w:rPr>
      </w:pPr>
      <w:r w:rsidRPr="007C598D">
        <w:rPr>
          <w:sz w:val="20"/>
          <w:szCs w:val="20"/>
        </w:rPr>
        <w:t>nel caso di società o consorzi stabili, dal legale rappresentante;</w:t>
      </w:r>
    </w:p>
    <w:p w:rsidR="00161EC5" w:rsidRDefault="00161EC5" w:rsidP="007C598D">
      <w:pPr>
        <w:widowControl/>
        <w:numPr>
          <w:ilvl w:val="0"/>
          <w:numId w:val="31"/>
        </w:numPr>
        <w:autoSpaceDE/>
        <w:autoSpaceDN/>
        <w:adjustRightInd/>
        <w:spacing w:line="276" w:lineRule="auto"/>
        <w:ind w:left="426" w:hanging="357"/>
        <w:jc w:val="both"/>
        <w:rPr>
          <w:sz w:val="20"/>
          <w:szCs w:val="20"/>
        </w:rPr>
      </w:pPr>
      <w:r w:rsidRPr="007C598D">
        <w:rPr>
          <w:sz w:val="20"/>
          <w:szCs w:val="20"/>
        </w:rPr>
        <w:t>nel caso di raggruppamento temporaneo o consorzio ordinario costituito, dal legale rappresentante della mandataria/capofila;</w:t>
      </w:r>
    </w:p>
    <w:p w:rsidR="00161EC5" w:rsidRDefault="00161EC5" w:rsidP="007C598D">
      <w:pPr>
        <w:widowControl/>
        <w:numPr>
          <w:ilvl w:val="0"/>
          <w:numId w:val="31"/>
        </w:numPr>
        <w:autoSpaceDE/>
        <w:autoSpaceDN/>
        <w:adjustRightInd/>
        <w:spacing w:line="276" w:lineRule="auto"/>
        <w:ind w:left="426" w:hanging="357"/>
        <w:jc w:val="both"/>
        <w:rPr>
          <w:sz w:val="20"/>
          <w:szCs w:val="20"/>
        </w:rPr>
      </w:pPr>
      <w:r w:rsidRPr="007C598D">
        <w:rPr>
          <w:sz w:val="20"/>
          <w:szCs w:val="20"/>
        </w:rPr>
        <w:t>nel caso di raggruppamento temporaneo o consorzio ordinario non ancora costituiti, dal legale rappresentante di ciascuno dei soggetti che costituiranno il raggruppamento o consorzio;</w:t>
      </w:r>
    </w:p>
    <w:p w:rsidR="00161EC5" w:rsidRPr="007C598D" w:rsidRDefault="00161EC5" w:rsidP="007C598D">
      <w:pPr>
        <w:widowControl/>
        <w:numPr>
          <w:ilvl w:val="0"/>
          <w:numId w:val="31"/>
        </w:numPr>
        <w:autoSpaceDE/>
        <w:autoSpaceDN/>
        <w:adjustRightInd/>
        <w:spacing w:line="276" w:lineRule="auto"/>
        <w:ind w:left="426" w:hanging="357"/>
        <w:jc w:val="both"/>
        <w:rPr>
          <w:sz w:val="20"/>
          <w:szCs w:val="20"/>
        </w:rPr>
      </w:pPr>
      <w:r w:rsidRPr="007C598D">
        <w:rPr>
          <w:sz w:val="20"/>
          <w:szCs w:val="20"/>
        </w:rPr>
        <w:t>nel caso di aggregazioni di rete si fa riferimento alla disciplina prevista per i raggruppamenti temporanei, in quanto compatibile. In particolare:</w:t>
      </w:r>
    </w:p>
    <w:p w:rsidR="00161EC5" w:rsidRDefault="00161EC5" w:rsidP="007C598D">
      <w:pPr>
        <w:widowControl/>
        <w:numPr>
          <w:ilvl w:val="4"/>
          <w:numId w:val="22"/>
        </w:numPr>
        <w:autoSpaceDE/>
        <w:autoSpaceDN/>
        <w:adjustRightInd/>
        <w:spacing w:line="276" w:lineRule="auto"/>
        <w:ind w:left="794" w:hanging="369"/>
        <w:jc w:val="both"/>
        <w:rPr>
          <w:rFonts w:ascii="Book Antiqua" w:hAnsi="Book Antiqua" w:cs="Book Antiqua"/>
        </w:rPr>
      </w:pPr>
      <w:r>
        <w:rPr>
          <w:sz w:val="20"/>
          <w:szCs w:val="20"/>
        </w:rPr>
        <w:t>se la rete è dotata di un organo comune con potere di rappresentanza e con soggettività giuridica</w:t>
      </w:r>
      <w:r>
        <w:rPr>
          <w:b/>
          <w:sz w:val="20"/>
          <w:szCs w:val="20"/>
        </w:rPr>
        <w:t xml:space="preserve"> </w:t>
      </w:r>
      <w:r>
        <w:rPr>
          <w:sz w:val="20"/>
          <w:szCs w:val="20"/>
        </w:rPr>
        <w:t>(cd. rete - soggetto), dal legale rappresentante dell’organo comune;</w:t>
      </w:r>
    </w:p>
    <w:p w:rsidR="00161EC5" w:rsidRDefault="00161EC5" w:rsidP="007C598D">
      <w:pPr>
        <w:widowControl/>
        <w:numPr>
          <w:ilvl w:val="4"/>
          <w:numId w:val="22"/>
        </w:numPr>
        <w:autoSpaceDE/>
        <w:autoSpaceDN/>
        <w:adjustRightInd/>
        <w:spacing w:line="276" w:lineRule="auto"/>
        <w:ind w:left="794" w:hanging="369"/>
        <w:jc w:val="both"/>
        <w:rPr>
          <w:rFonts w:ascii="Book Antiqua" w:hAnsi="Book Antiqua" w:cs="Book Antiqua"/>
        </w:rPr>
      </w:pPr>
      <w:r w:rsidRPr="007C598D">
        <w:rPr>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161EC5" w:rsidRPr="007C598D" w:rsidRDefault="00161EC5" w:rsidP="007C598D">
      <w:pPr>
        <w:widowControl/>
        <w:numPr>
          <w:ilvl w:val="4"/>
          <w:numId w:val="22"/>
        </w:numPr>
        <w:autoSpaceDE/>
        <w:autoSpaceDN/>
        <w:adjustRightInd/>
        <w:spacing w:line="276" w:lineRule="auto"/>
        <w:ind w:left="794" w:hanging="369"/>
        <w:jc w:val="both"/>
        <w:rPr>
          <w:rFonts w:ascii="Book Antiqua" w:hAnsi="Book Antiqua" w:cs="Book Antiqua"/>
        </w:rPr>
      </w:pPr>
      <w:r w:rsidRPr="007C598D">
        <w:rPr>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161EC5" w:rsidRDefault="00161EC5" w:rsidP="00FC5ACA">
      <w:pPr>
        <w:tabs>
          <w:tab w:val="left" w:pos="360"/>
        </w:tabs>
        <w:jc w:val="both"/>
        <w:rPr>
          <w:sz w:val="22"/>
          <w:szCs w:val="22"/>
        </w:rPr>
      </w:pPr>
    </w:p>
    <w:p w:rsidR="00161EC5" w:rsidRDefault="00161EC5" w:rsidP="00FC5ACA">
      <w:pPr>
        <w:tabs>
          <w:tab w:val="left" w:pos="360"/>
        </w:tabs>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7469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EC1E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ACAF75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5484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EF685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14E1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84CB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8C83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60DE1A"/>
    <w:lvl w:ilvl="0">
      <w:start w:val="1"/>
      <w:numFmt w:val="decimal"/>
      <w:lvlText w:val="%1."/>
      <w:lvlJc w:val="left"/>
      <w:rPr>
        <w:rFonts w:cs="Times New Roman"/>
      </w:rPr>
    </w:lvl>
  </w:abstractNum>
  <w:abstractNum w:abstractNumId="9">
    <w:nsid w:val="FFFFFF89"/>
    <w:multiLevelType w:val="singleLevel"/>
    <w:tmpl w:val="10865174"/>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21"/>
      <w:numFmt w:val="bullet"/>
      <w:lvlText w:val=""/>
      <w:lvlJc w:val="left"/>
      <w:rPr>
        <w:rFonts w:ascii="Symbol" w:hAnsi="Symbol"/>
        <w:sz w:val="44"/>
      </w:rPr>
    </w:lvl>
  </w:abstractNum>
  <w:abstractNum w:abstractNumId="11">
    <w:nsid w:val="00000003"/>
    <w:multiLevelType w:val="singleLevel"/>
    <w:tmpl w:val="00000003"/>
    <w:name w:val="WW8Num2"/>
    <w:lvl w:ilvl="0">
      <w:start w:val="21"/>
      <w:numFmt w:val="bullet"/>
      <w:lvlText w:val=""/>
      <w:lvlJc w:val="left"/>
      <w:rPr>
        <w:rFonts w:ascii="Symbol" w:hAnsi="Symbol"/>
        <w:sz w:val="44"/>
      </w:rPr>
    </w:lvl>
  </w:abstractNum>
  <w:abstractNum w:abstractNumId="12">
    <w:nsid w:val="00000004"/>
    <w:multiLevelType w:val="multilevel"/>
    <w:tmpl w:val="00000004"/>
    <w:name w:val="WW8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3">
    <w:nsid w:val="00EE52FF"/>
    <w:multiLevelType w:val="multilevel"/>
    <w:tmpl w:val="703C4298"/>
    <w:lvl w:ilvl="0">
      <w:start w:val="1"/>
      <w:numFmt w:val="lowerLetter"/>
      <w:lvlText w:val="%1)"/>
      <w:lvlJc w:val="left"/>
      <w:pPr>
        <w:ind w:left="786" w:hanging="360"/>
      </w:pPr>
      <w:rPr>
        <w:rFonts w:ascii="Arial" w:hAnsi="Arial" w:cs="Times New Roman"/>
        <w:sz w:val="20"/>
      </w:rPr>
    </w:lvl>
    <w:lvl w:ilvl="1">
      <w:start w:val="1"/>
      <w:numFmt w:val="lowerLetter"/>
      <w:lvlText w:val="%2."/>
      <w:lvlJc w:val="left"/>
      <w:pPr>
        <w:ind w:left="1506" w:hanging="360"/>
      </w:pPr>
      <w:rPr>
        <w:rFonts w:cs="Times New Roman"/>
      </w:rPr>
    </w:lvl>
    <w:lvl w:ilvl="2">
      <w:start w:val="1"/>
      <w:numFmt w:val="lowerRoman"/>
      <w:lvlText w:val="%3."/>
      <w:lvlJc w:val="right"/>
      <w:pPr>
        <w:ind w:left="2226"/>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pPr>
      <w:rPr>
        <w:rFonts w:cs="Times New Roman"/>
      </w:rPr>
    </w:lvl>
  </w:abstractNum>
  <w:abstractNum w:abstractNumId="14">
    <w:nsid w:val="0C290923"/>
    <w:multiLevelType w:val="multilevel"/>
    <w:tmpl w:val="00000002"/>
    <w:name w:val="List122815468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nsid w:val="0C5354BF"/>
    <w:multiLevelType w:val="multilevel"/>
    <w:tmpl w:val="00000006"/>
    <w:name w:val="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0C5354C0"/>
    <w:multiLevelType w:val="multilevel"/>
    <w:tmpl w:val="00000007"/>
    <w:name w:val="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0C6CE7AF"/>
    <w:multiLevelType w:val="multilevel"/>
    <w:tmpl w:val="7340DBBB"/>
    <w:name w:val="List1187602359_1"/>
    <w:lvl w:ilvl="0">
      <w:start w:val="1"/>
      <w:numFmt w:val="decimal"/>
      <w:lvlText w:val="%1"/>
      <w:lvlJc w:val="left"/>
      <w:rPr>
        <w:rFonts w:ascii="Times New Roman" w:hAnsi="Times New Roman" w:cs="Times New Roman"/>
        <w:sz w:val="18"/>
        <w:szCs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0C7AE90A"/>
    <w:multiLevelType w:val="multilevel"/>
    <w:tmpl w:val="280E02EA"/>
    <w:name w:val="List124412805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0CAFF2B4"/>
    <w:multiLevelType w:val="multilevel"/>
    <w:tmpl w:val="0C2D0FBF"/>
    <w:name w:val="List1195138552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0CBB3D6C"/>
    <w:multiLevelType w:val="multilevel"/>
    <w:tmpl w:val="731A1AEA"/>
    <w:name w:val="List118770399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0CBB3D6D"/>
    <w:multiLevelType w:val="multilevel"/>
    <w:tmpl w:val="7340DBC2"/>
    <w:name w:val="List1219660795_1"/>
    <w:lvl w:ilvl="0">
      <w:start w:val="1"/>
      <w:numFmt w:val="decimal"/>
      <w:lvlText w:val="%1"/>
      <w:lvlJc w:val="left"/>
      <w:rPr>
        <w:rFonts w:ascii="Times New Roman" w:hAnsi="Times New Roman" w:cs="Times New Roman"/>
        <w:b/>
        <w:bCs/>
        <w:sz w:val="18"/>
        <w:szCs w:val="1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0CBB3D6E"/>
    <w:multiLevelType w:val="multilevel"/>
    <w:tmpl w:val="7340DBCC"/>
    <w:name w:val="List1222445274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nsid w:val="0CBB3D6F"/>
    <w:multiLevelType w:val="multilevel"/>
    <w:tmpl w:val="0C370A42"/>
    <w:name w:val="List1229333773_1"/>
    <w:lvl w:ilvl="0">
      <w:start w:val="1"/>
      <w:numFmt w:val="decimal"/>
      <w:lvlText w:val="%1"/>
      <w:lvlJc w:val="left"/>
      <w:rPr>
        <w:rFonts w:ascii="Arial" w:hAnsi="Arial" w:cs="Arial"/>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nsid w:val="0CBB3D70"/>
    <w:multiLevelType w:val="multilevel"/>
    <w:tmpl w:val="0C370A43"/>
    <w:name w:val="List122934026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nsid w:val="0CBB3D71"/>
    <w:multiLevelType w:val="multilevel"/>
    <w:tmpl w:val="0C370A44"/>
    <w:name w:val="List1229341517_1"/>
    <w:lvl w:ilvl="0">
      <w:start w:val="1"/>
      <w:numFmt w:val="decimal"/>
      <w:lvlText w:val="%1"/>
      <w:lvlJc w:val="left"/>
      <w:rPr>
        <w:rFonts w:ascii="Arial" w:hAnsi="Arial" w:cs="Arial"/>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nsid w:val="0CBB3D72"/>
    <w:multiLevelType w:val="multilevel"/>
    <w:tmpl w:val="0C370A45"/>
    <w:name w:val="List122942090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nsid w:val="0CBB3D73"/>
    <w:multiLevelType w:val="multilevel"/>
    <w:tmpl w:val="0C370A46"/>
    <w:name w:val="List125181227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nsid w:val="0CBB3D74"/>
    <w:multiLevelType w:val="multilevel"/>
    <w:tmpl w:val="0C370A47"/>
    <w:name w:val="List129724270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nsid w:val="0CBB3D75"/>
    <w:multiLevelType w:val="multilevel"/>
    <w:tmpl w:val="0C370A48"/>
    <w:name w:val="List1297359199_1"/>
    <w:lvl w:ilvl="0">
      <w:start w:val="1"/>
      <w:numFmt w:val="decimal"/>
      <w:lvlText w:val="%1"/>
      <w:lvlJc w:val="left"/>
      <w:rPr>
        <w:rFonts w:ascii="Tahoma" w:hAnsi="Tahoma" w:cs="Tahoma"/>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nsid w:val="0CBB3D76"/>
    <w:multiLevelType w:val="multilevel"/>
    <w:tmpl w:val="0C370A49"/>
    <w:name w:val="List133241150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
    <w:nsid w:val="0CBB3D77"/>
    <w:multiLevelType w:val="multilevel"/>
    <w:tmpl w:val="0C370A4A"/>
    <w:name w:val="List138926620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
    <w:nsid w:val="0CBB3D78"/>
    <w:multiLevelType w:val="multilevel"/>
    <w:tmpl w:val="0C370A4B"/>
    <w:name w:val="List13892662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
    <w:nsid w:val="0CBB3D79"/>
    <w:multiLevelType w:val="multilevel"/>
    <w:tmpl w:val="0C370A4C"/>
    <w:name w:val="List13523093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
    <w:nsid w:val="0CBB3D7A"/>
    <w:multiLevelType w:val="multilevel"/>
    <w:tmpl w:val="0C370A4D"/>
    <w:name w:val="List136508775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
    <w:nsid w:val="0CCB3356"/>
    <w:multiLevelType w:val="multilevel"/>
    <w:tmpl w:val="0C2D0FC0"/>
    <w:name w:val="List120116544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
    <w:nsid w:val="0CCB3357"/>
    <w:multiLevelType w:val="multilevel"/>
    <w:tmpl w:val="0C2D0FC1"/>
    <w:name w:val="List120159385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nsid w:val="0CCB3358"/>
    <w:multiLevelType w:val="multilevel"/>
    <w:tmpl w:val="0C2D0FC1"/>
    <w:name w:val="List120159390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
    <w:nsid w:val="1B496EEE"/>
    <w:multiLevelType w:val="multilevel"/>
    <w:tmpl w:val="B9A22C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pPr>
      <w:rPr>
        <w:rFonts w:cs="Times New Roman"/>
      </w:rPr>
    </w:lvl>
  </w:abstractNum>
  <w:abstractNum w:abstractNumId="39">
    <w:nsid w:val="359711E9"/>
    <w:multiLevelType w:val="multilevel"/>
    <w:tmpl w:val="F6744670"/>
    <w:lvl w:ilvl="0">
      <w:start w:val="1"/>
      <w:numFmt w:val="decimal"/>
      <w:lvlText w:val="%1."/>
      <w:lvlJc w:val="left"/>
      <w:pPr>
        <w:ind w:left="786" w:hanging="360"/>
      </w:pPr>
      <w:rPr>
        <w:rFonts w:cs="Times New Roman"/>
        <w:sz w:val="18"/>
      </w:rPr>
    </w:lvl>
    <w:lvl w:ilvl="1">
      <w:start w:val="1"/>
      <w:numFmt w:val="lowerLetter"/>
      <w:lvlText w:val="%2."/>
      <w:lvlJc w:val="left"/>
      <w:pPr>
        <w:ind w:left="1506" w:hanging="360"/>
      </w:pPr>
      <w:rPr>
        <w:rFonts w:cs="Times New Roman"/>
      </w:rPr>
    </w:lvl>
    <w:lvl w:ilvl="2">
      <w:start w:val="1"/>
      <w:numFmt w:val="lowerRoman"/>
      <w:lvlText w:val="%3."/>
      <w:lvlJc w:val="right"/>
      <w:pPr>
        <w:ind w:left="2226"/>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pPr>
      <w:rPr>
        <w:rFonts w:cs="Times New Roman"/>
      </w:rPr>
    </w:lvl>
  </w:abstractNum>
  <w:abstractNum w:abstractNumId="40">
    <w:nsid w:val="389C060F"/>
    <w:multiLevelType w:val="multilevel"/>
    <w:tmpl w:val="2B141F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1"/>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pPr>
      <w:rPr>
        <w:rFonts w:cs="Times New Roman"/>
      </w:rPr>
    </w:lvl>
  </w:abstractNum>
  <w:abstractNum w:abstractNumId="41">
    <w:nsid w:val="40F3637A"/>
    <w:multiLevelType w:val="multilevel"/>
    <w:tmpl w:val="257A137A"/>
    <w:lvl w:ilvl="0">
      <w:start w:val="1"/>
      <w:numFmt w:val="bullet"/>
      <w:lvlText w:val="▪"/>
      <w:lvlJc w:val="left"/>
      <w:pPr>
        <w:ind w:left="2130" w:hanging="360"/>
      </w:pPr>
      <w:rPr>
        <w:rFonts w:ascii="Garamond" w:eastAsia="Times New Roman" w:hAnsi="Garamond"/>
      </w:rPr>
    </w:lvl>
    <w:lvl w:ilvl="1">
      <w:start w:val="1"/>
      <w:numFmt w:val="bullet"/>
      <w:lvlText w:val="o"/>
      <w:lvlJc w:val="left"/>
      <w:pPr>
        <w:ind w:left="2850" w:hanging="360"/>
      </w:pPr>
    </w:lvl>
    <w:lvl w:ilvl="2">
      <w:start w:val="1"/>
      <w:numFmt w:val="bullet"/>
      <w:lvlText w:val="▪"/>
      <w:lvlJc w:val="left"/>
      <w:pPr>
        <w:ind w:left="3570" w:hanging="360"/>
      </w:pPr>
      <w:rPr>
        <w:rFonts w:ascii="Noto Sans Symbols" w:eastAsia="Times New Roman" w:hAnsi="Noto Sans Symbols"/>
      </w:rPr>
    </w:lvl>
    <w:lvl w:ilvl="3">
      <w:start w:val="1"/>
      <w:numFmt w:val="bullet"/>
      <w:lvlText w:val="●"/>
      <w:lvlJc w:val="left"/>
      <w:pPr>
        <w:ind w:left="4290" w:hanging="360"/>
      </w:pPr>
      <w:rPr>
        <w:rFonts w:ascii="Noto Sans Symbols" w:eastAsia="Times New Roman" w:hAnsi="Noto Sans Symbols"/>
      </w:rPr>
    </w:lvl>
    <w:lvl w:ilvl="4">
      <w:start w:val="1"/>
      <w:numFmt w:val="bullet"/>
      <w:lvlText w:val="o"/>
      <w:lvlJc w:val="left"/>
      <w:pPr>
        <w:ind w:left="5010" w:hanging="360"/>
      </w:pPr>
    </w:lvl>
    <w:lvl w:ilvl="5">
      <w:start w:val="1"/>
      <w:numFmt w:val="bullet"/>
      <w:lvlText w:val="▪"/>
      <w:lvlJc w:val="left"/>
      <w:pPr>
        <w:ind w:left="5730" w:hanging="360"/>
      </w:pPr>
      <w:rPr>
        <w:rFonts w:ascii="Noto Sans Symbols" w:eastAsia="Times New Roman" w:hAnsi="Noto Sans Symbols"/>
      </w:rPr>
    </w:lvl>
    <w:lvl w:ilvl="6">
      <w:start w:val="1"/>
      <w:numFmt w:val="bullet"/>
      <w:lvlText w:val="●"/>
      <w:lvlJc w:val="left"/>
      <w:pPr>
        <w:ind w:left="6450" w:hanging="360"/>
      </w:pPr>
      <w:rPr>
        <w:rFonts w:ascii="Noto Sans Symbols" w:eastAsia="Times New Roman" w:hAnsi="Noto Sans Symbols"/>
      </w:rPr>
    </w:lvl>
    <w:lvl w:ilvl="7">
      <w:start w:val="1"/>
      <w:numFmt w:val="bullet"/>
      <w:lvlText w:val="o"/>
      <w:lvlJc w:val="left"/>
      <w:pPr>
        <w:ind w:left="7170" w:hanging="360"/>
      </w:pPr>
    </w:lvl>
    <w:lvl w:ilvl="8">
      <w:start w:val="1"/>
      <w:numFmt w:val="bullet"/>
      <w:lvlText w:val="▪"/>
      <w:lvlJc w:val="left"/>
      <w:pPr>
        <w:ind w:left="7890" w:hanging="360"/>
      </w:pPr>
      <w:rPr>
        <w:rFonts w:ascii="Noto Sans Symbols" w:eastAsia="Times New Roman" w:hAnsi="Noto Sans Symbols"/>
      </w:rPr>
    </w:lvl>
  </w:abstractNum>
  <w:abstractNum w:abstractNumId="42">
    <w:nsid w:val="43902390"/>
    <w:multiLevelType w:val="multilevel"/>
    <w:tmpl w:val="0E589E56"/>
    <w:lvl w:ilvl="0">
      <w:start w:val="1"/>
      <w:numFmt w:val="bullet"/>
      <w:lvlText w:val="-"/>
      <w:lvlJc w:val="left"/>
      <w:pPr>
        <w:ind w:left="716" w:hanging="360"/>
      </w:pPr>
      <w:rPr>
        <w:b/>
        <w:i w:val="0"/>
      </w:rPr>
    </w:lvl>
    <w:lvl w:ilvl="1">
      <w:start w:val="1"/>
      <w:numFmt w:val="bullet"/>
      <w:lvlText w:val="o"/>
      <w:lvlJc w:val="left"/>
      <w:pPr>
        <w:ind w:left="1436" w:hanging="360"/>
      </w:pPr>
    </w:lvl>
    <w:lvl w:ilvl="2">
      <w:start w:val="1"/>
      <w:numFmt w:val="bullet"/>
      <w:lvlText w:val="▪"/>
      <w:lvlJc w:val="left"/>
      <w:pPr>
        <w:ind w:left="2156" w:hanging="360"/>
      </w:pPr>
      <w:rPr>
        <w:rFonts w:ascii="Noto Sans Symbols" w:eastAsia="Times New Roman" w:hAnsi="Noto Sans Symbols"/>
      </w:rPr>
    </w:lvl>
    <w:lvl w:ilvl="3">
      <w:start w:val="1"/>
      <w:numFmt w:val="bullet"/>
      <w:lvlText w:val="●"/>
      <w:lvlJc w:val="left"/>
      <w:pPr>
        <w:ind w:left="2876" w:hanging="360"/>
      </w:pPr>
      <w:rPr>
        <w:rFonts w:ascii="Noto Sans Symbols" w:eastAsia="Times New Roman" w:hAnsi="Noto Sans Symbols"/>
      </w:rPr>
    </w:lvl>
    <w:lvl w:ilvl="4">
      <w:start w:val="1"/>
      <w:numFmt w:val="bullet"/>
      <w:lvlText w:val="o"/>
      <w:lvlJc w:val="left"/>
      <w:pPr>
        <w:ind w:left="3596" w:hanging="360"/>
      </w:pPr>
    </w:lvl>
    <w:lvl w:ilvl="5">
      <w:start w:val="1"/>
      <w:numFmt w:val="bullet"/>
      <w:lvlText w:val="▪"/>
      <w:lvlJc w:val="left"/>
      <w:pPr>
        <w:ind w:left="4316" w:hanging="360"/>
      </w:pPr>
      <w:rPr>
        <w:rFonts w:ascii="Noto Sans Symbols" w:eastAsia="Times New Roman" w:hAnsi="Noto Sans Symbols"/>
      </w:rPr>
    </w:lvl>
    <w:lvl w:ilvl="6">
      <w:start w:val="1"/>
      <w:numFmt w:val="bullet"/>
      <w:lvlText w:val="●"/>
      <w:lvlJc w:val="left"/>
      <w:pPr>
        <w:ind w:left="5036" w:hanging="360"/>
      </w:pPr>
      <w:rPr>
        <w:rFonts w:ascii="Noto Sans Symbols" w:eastAsia="Times New Roman" w:hAnsi="Noto Sans Symbols"/>
      </w:rPr>
    </w:lvl>
    <w:lvl w:ilvl="7">
      <w:start w:val="1"/>
      <w:numFmt w:val="bullet"/>
      <w:lvlText w:val="o"/>
      <w:lvlJc w:val="left"/>
      <w:pPr>
        <w:ind w:left="5756" w:hanging="360"/>
      </w:pPr>
    </w:lvl>
    <w:lvl w:ilvl="8">
      <w:start w:val="1"/>
      <w:numFmt w:val="bullet"/>
      <w:lvlText w:val="▪"/>
      <w:lvlJc w:val="left"/>
      <w:pPr>
        <w:ind w:left="6476" w:hanging="360"/>
      </w:pPr>
      <w:rPr>
        <w:rFonts w:ascii="Noto Sans Symbols" w:eastAsia="Times New Roman" w:hAnsi="Noto Sans Symbols"/>
      </w:rPr>
    </w:lvl>
  </w:abstractNum>
  <w:abstractNum w:abstractNumId="43">
    <w:nsid w:val="46653AC7"/>
    <w:multiLevelType w:val="multilevel"/>
    <w:tmpl w:val="3F8A1147"/>
    <w:name w:val="List11810393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nsid w:val="4666E013"/>
    <w:multiLevelType w:val="multilevel"/>
    <w:tmpl w:val="00000001"/>
    <w:name w:val="List118114715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
    <w:nsid w:val="46DC2FBD"/>
    <w:multiLevelType w:val="multilevel"/>
    <w:tmpl w:val="00000001"/>
    <w:name w:val="List1188835261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nsid w:val="46DC2FBF"/>
    <w:multiLevelType w:val="multilevel"/>
    <w:tmpl w:val="00000002"/>
    <w:name w:val="List1188835263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nsid w:val="46DC2FC0"/>
    <w:multiLevelType w:val="multilevel"/>
    <w:tmpl w:val="00000003"/>
    <w:name w:val="List11888352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8">
    <w:nsid w:val="46DC2FC1"/>
    <w:multiLevelType w:val="multilevel"/>
    <w:tmpl w:val="00000004"/>
    <w:name w:val="List118883526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9">
    <w:nsid w:val="46DC2FF7"/>
    <w:multiLevelType w:val="multilevel"/>
    <w:tmpl w:val="00000005"/>
    <w:name w:val="List118883531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0">
    <w:nsid w:val="46DC2FF9"/>
    <w:multiLevelType w:val="multilevel"/>
    <w:tmpl w:val="00000006"/>
    <w:name w:val="List11888353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1">
    <w:nsid w:val="46DC2FFA"/>
    <w:multiLevelType w:val="multilevel"/>
    <w:tmpl w:val="00000007"/>
    <w:name w:val="List118883532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2">
    <w:nsid w:val="46DC2FFB"/>
    <w:multiLevelType w:val="multilevel"/>
    <w:tmpl w:val="00000008"/>
    <w:name w:val="List1188835322_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3">
    <w:nsid w:val="46DC2FFC"/>
    <w:multiLevelType w:val="multilevel"/>
    <w:tmpl w:val="00000009"/>
    <w:name w:val="List1188835322_3"/>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nsid w:val="46DC2FFD"/>
    <w:multiLevelType w:val="multilevel"/>
    <w:tmpl w:val="0000000A"/>
    <w:name w:val="List11888353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5">
    <w:nsid w:val="46DC2FFE"/>
    <w:multiLevelType w:val="multilevel"/>
    <w:tmpl w:val="0000000B"/>
    <w:name w:val="List1188835323_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6">
    <w:nsid w:val="46DC2FFF"/>
    <w:multiLevelType w:val="multilevel"/>
    <w:tmpl w:val="0000000C"/>
    <w:name w:val="List1188835323_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7">
    <w:nsid w:val="46DC3000"/>
    <w:multiLevelType w:val="multilevel"/>
    <w:tmpl w:val="0000000D"/>
    <w:name w:val="List118883532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8">
    <w:nsid w:val="46DC3001"/>
    <w:multiLevelType w:val="multilevel"/>
    <w:tmpl w:val="0000000E"/>
    <w:name w:val="List1188835324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9">
    <w:nsid w:val="46DC3002"/>
    <w:multiLevelType w:val="multilevel"/>
    <w:tmpl w:val="0000000F"/>
    <w:name w:val="List1188835324_3"/>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0">
    <w:nsid w:val="46DC3003"/>
    <w:multiLevelType w:val="multilevel"/>
    <w:tmpl w:val="00000010"/>
    <w:name w:val="List118883532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nsid w:val="46DC3004"/>
    <w:multiLevelType w:val="multilevel"/>
    <w:tmpl w:val="00000011"/>
    <w:name w:val="List1188835329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2">
    <w:nsid w:val="46DC3005"/>
    <w:multiLevelType w:val="multilevel"/>
    <w:tmpl w:val="00000012"/>
    <w:name w:val="List1188835329_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3">
    <w:nsid w:val="46DC3006"/>
    <w:multiLevelType w:val="multilevel"/>
    <w:tmpl w:val="00000013"/>
    <w:name w:val="List1188835330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4">
    <w:nsid w:val="46DC3007"/>
    <w:multiLevelType w:val="multilevel"/>
    <w:tmpl w:val="00000014"/>
    <w:name w:val="List11888353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5">
    <w:nsid w:val="46DC3008"/>
    <w:multiLevelType w:val="multilevel"/>
    <w:tmpl w:val="00000015"/>
    <w:name w:val="List1188835331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6">
    <w:nsid w:val="46DC3009"/>
    <w:multiLevelType w:val="multilevel"/>
    <w:tmpl w:val="00000016"/>
    <w:name w:val="List1188835331_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7">
    <w:nsid w:val="46DC300A"/>
    <w:multiLevelType w:val="multilevel"/>
    <w:tmpl w:val="00000017"/>
    <w:name w:val="List118883533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8">
    <w:nsid w:val="46DC300B"/>
    <w:multiLevelType w:val="multilevel"/>
    <w:tmpl w:val="00000018"/>
    <w:name w:val="List1188835333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9">
    <w:nsid w:val="46DC300C"/>
    <w:multiLevelType w:val="multilevel"/>
    <w:tmpl w:val="00000019"/>
    <w:name w:val="List118883533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0">
    <w:nsid w:val="46DC300D"/>
    <w:multiLevelType w:val="multilevel"/>
    <w:tmpl w:val="0000001A"/>
    <w:name w:val="List1188835334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1">
    <w:nsid w:val="46DC300E"/>
    <w:multiLevelType w:val="multilevel"/>
    <w:tmpl w:val="0000001B"/>
    <w:name w:val="List11888353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2">
    <w:nsid w:val="46DC300F"/>
    <w:multiLevelType w:val="multilevel"/>
    <w:tmpl w:val="0000001C"/>
    <w:name w:val="List1188835335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3">
    <w:nsid w:val="46DC3010"/>
    <w:multiLevelType w:val="multilevel"/>
    <w:tmpl w:val="0000001D"/>
    <w:name w:val="List118883533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4">
    <w:nsid w:val="46DC3011"/>
    <w:multiLevelType w:val="multilevel"/>
    <w:tmpl w:val="0000001E"/>
    <w:name w:val="List1188835338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nsid w:val="46DC3012"/>
    <w:multiLevelType w:val="multilevel"/>
    <w:tmpl w:val="0000001F"/>
    <w:name w:val="List1188835338_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nsid w:val="46DC3013"/>
    <w:multiLevelType w:val="multilevel"/>
    <w:tmpl w:val="00000020"/>
    <w:name w:val="List1188835339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nsid w:val="46DC3014"/>
    <w:multiLevelType w:val="multilevel"/>
    <w:tmpl w:val="00000021"/>
    <w:name w:val="List1188835339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nsid w:val="46DC3015"/>
    <w:multiLevelType w:val="multilevel"/>
    <w:tmpl w:val="00000022"/>
    <w:name w:val="List1188835340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nsid w:val="46DC3016"/>
    <w:multiLevelType w:val="multilevel"/>
    <w:tmpl w:val="00000023"/>
    <w:name w:val="List1188835340_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nsid w:val="46DC3017"/>
    <w:multiLevelType w:val="multilevel"/>
    <w:tmpl w:val="00000024"/>
    <w:name w:val="List1188835344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1">
    <w:nsid w:val="46DC3018"/>
    <w:multiLevelType w:val="multilevel"/>
    <w:tmpl w:val="00000025"/>
    <w:name w:val="List1188835344_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2">
    <w:nsid w:val="46DC3019"/>
    <w:multiLevelType w:val="multilevel"/>
    <w:tmpl w:val="00000026"/>
    <w:name w:val="List1188835344_3"/>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nsid w:val="46DC301A"/>
    <w:multiLevelType w:val="multilevel"/>
    <w:tmpl w:val="00000027"/>
    <w:name w:val="List1188835354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4">
    <w:nsid w:val="46DC301B"/>
    <w:multiLevelType w:val="multilevel"/>
    <w:tmpl w:val="00000028"/>
    <w:name w:val="List118883535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nsid w:val="46DC301C"/>
    <w:multiLevelType w:val="multilevel"/>
    <w:tmpl w:val="00000029"/>
    <w:name w:val="List118883535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nsid w:val="46DC3026"/>
    <w:multiLevelType w:val="multilevel"/>
    <w:tmpl w:val="0000002A"/>
    <w:name w:val="List118883536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7">
    <w:nsid w:val="46DC3027"/>
    <w:multiLevelType w:val="multilevel"/>
    <w:tmpl w:val="0000002B"/>
    <w:name w:val="List118883536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8">
    <w:nsid w:val="46DC3028"/>
    <w:multiLevelType w:val="multilevel"/>
    <w:tmpl w:val="0000002C"/>
    <w:name w:val="List1188835367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9">
    <w:nsid w:val="46DC3029"/>
    <w:multiLevelType w:val="multilevel"/>
    <w:tmpl w:val="0000002D"/>
    <w:name w:val="List118883536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0">
    <w:nsid w:val="46DC302A"/>
    <w:multiLevelType w:val="multilevel"/>
    <w:tmpl w:val="0000002E"/>
    <w:name w:val="List1188835368_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nsid w:val="478791C0"/>
    <w:multiLevelType w:val="multilevel"/>
    <w:tmpl w:val="00000001"/>
    <w:name w:val="List1200067008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2">
    <w:nsid w:val="478B4DCE"/>
    <w:multiLevelType w:val="multilevel"/>
    <w:tmpl w:val="00000002"/>
    <w:name w:val="List1200311758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nsid w:val="478B7C02"/>
    <w:multiLevelType w:val="multilevel"/>
    <w:tmpl w:val="00000003"/>
    <w:name w:val="List1200323586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4">
    <w:nsid w:val="478B7F3F"/>
    <w:multiLevelType w:val="multilevel"/>
    <w:tmpl w:val="00000004"/>
    <w:name w:val="List1200324415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5">
    <w:nsid w:val="478B7F48"/>
    <w:multiLevelType w:val="multilevel"/>
    <w:tmpl w:val="00000005"/>
    <w:name w:val="List1200324424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6">
    <w:nsid w:val="478C6A30"/>
    <w:multiLevelType w:val="multilevel"/>
    <w:tmpl w:val="00000003"/>
    <w:name w:val="List1200384560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7">
    <w:nsid w:val="478C6A35"/>
    <w:multiLevelType w:val="multilevel"/>
    <w:tmpl w:val="00000004"/>
    <w:name w:val="List1200384565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8">
    <w:nsid w:val="478C6A3D"/>
    <w:multiLevelType w:val="multilevel"/>
    <w:tmpl w:val="00000005"/>
    <w:name w:val="List1200384573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9">
    <w:nsid w:val="478C6A47"/>
    <w:multiLevelType w:val="multilevel"/>
    <w:tmpl w:val="00000006"/>
    <w:name w:val="List1200384583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0">
    <w:nsid w:val="478C6A7B"/>
    <w:multiLevelType w:val="multilevel"/>
    <w:tmpl w:val="00000003"/>
    <w:name w:val="List1200384635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1">
    <w:nsid w:val="478C6A80"/>
    <w:multiLevelType w:val="multilevel"/>
    <w:tmpl w:val="00000004"/>
    <w:name w:val="List1200384640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2">
    <w:nsid w:val="478C6A88"/>
    <w:multiLevelType w:val="multilevel"/>
    <w:tmpl w:val="00000005"/>
    <w:name w:val="List1200384648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3">
    <w:nsid w:val="478C6A97"/>
    <w:multiLevelType w:val="multilevel"/>
    <w:tmpl w:val="00000006"/>
    <w:name w:val="List1200384663_1"/>
    <w:lvl w:ilvl="0">
      <w:start w:val="1"/>
      <w:numFmt w:val="decimal"/>
      <w:lvlText w:val="%1."/>
      <w:lvlJc w:val="left"/>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4">
    <w:nsid w:val="47C87CD6"/>
    <w:multiLevelType w:val="multilevel"/>
    <w:tmpl w:val="05722AB2"/>
    <w:lvl w:ilvl="0">
      <w:start w:val="1"/>
      <w:numFmt w:val="decimal"/>
      <w:lvlText w:val="%1."/>
      <w:lvlJc w:val="left"/>
      <w:pPr>
        <w:ind w:left="51" w:hanging="360"/>
      </w:pPr>
      <w:rPr>
        <w:rFonts w:ascii="Arial" w:eastAsia="Times New Roman" w:hAnsi="Arial" w:cs="Arial"/>
      </w:rPr>
    </w:lvl>
    <w:lvl w:ilvl="1">
      <w:start w:val="1"/>
      <w:numFmt w:val="lowerLetter"/>
      <w:lvlText w:val="%2."/>
      <w:lvlJc w:val="left"/>
      <w:pPr>
        <w:ind w:left="771" w:hanging="360"/>
      </w:pPr>
      <w:rPr>
        <w:rFonts w:cs="Times New Roman"/>
      </w:rPr>
    </w:lvl>
    <w:lvl w:ilvl="2">
      <w:start w:val="1"/>
      <w:numFmt w:val="lowerRoman"/>
      <w:lvlText w:val="%3."/>
      <w:lvlJc w:val="right"/>
      <w:pPr>
        <w:ind w:left="1492"/>
      </w:pPr>
      <w:rPr>
        <w:rFonts w:cs="Times New Roman"/>
      </w:rPr>
    </w:lvl>
    <w:lvl w:ilvl="3">
      <w:start w:val="1"/>
      <w:numFmt w:val="decimal"/>
      <w:lvlText w:val="%4."/>
      <w:lvlJc w:val="left"/>
      <w:pPr>
        <w:ind w:left="2211" w:hanging="360"/>
      </w:pPr>
      <w:rPr>
        <w:rFonts w:cs="Times New Roman"/>
      </w:rPr>
    </w:lvl>
    <w:lvl w:ilvl="4">
      <w:start w:val="1"/>
      <w:numFmt w:val="lowerLetter"/>
      <w:lvlText w:val="%5."/>
      <w:lvlJc w:val="left"/>
      <w:pPr>
        <w:ind w:left="2931" w:hanging="360"/>
      </w:pPr>
      <w:rPr>
        <w:rFonts w:cs="Times New Roman"/>
      </w:rPr>
    </w:lvl>
    <w:lvl w:ilvl="5">
      <w:start w:val="1"/>
      <w:numFmt w:val="lowerRoman"/>
      <w:lvlText w:val="%6."/>
      <w:lvlJc w:val="right"/>
      <w:pPr>
        <w:ind w:left="3651"/>
      </w:pPr>
      <w:rPr>
        <w:rFonts w:cs="Times New Roman"/>
      </w:rPr>
    </w:lvl>
    <w:lvl w:ilvl="6">
      <w:start w:val="1"/>
      <w:numFmt w:val="decimal"/>
      <w:lvlText w:val="%7."/>
      <w:lvlJc w:val="left"/>
      <w:pPr>
        <w:ind w:left="4371" w:hanging="360"/>
      </w:pPr>
      <w:rPr>
        <w:rFonts w:cs="Times New Roman"/>
      </w:rPr>
    </w:lvl>
    <w:lvl w:ilvl="7">
      <w:start w:val="1"/>
      <w:numFmt w:val="lowerLetter"/>
      <w:lvlText w:val="%8."/>
      <w:lvlJc w:val="left"/>
      <w:pPr>
        <w:ind w:left="5091" w:hanging="360"/>
      </w:pPr>
      <w:rPr>
        <w:rFonts w:cs="Times New Roman"/>
      </w:rPr>
    </w:lvl>
    <w:lvl w:ilvl="8">
      <w:start w:val="1"/>
      <w:numFmt w:val="lowerRoman"/>
      <w:lvlText w:val="%9."/>
      <w:lvlJc w:val="right"/>
      <w:pPr>
        <w:ind w:left="5812"/>
      </w:pPr>
      <w:rPr>
        <w:rFonts w:cs="Times New Roman"/>
      </w:rPr>
    </w:lvl>
  </w:abstractNum>
  <w:abstractNum w:abstractNumId="105">
    <w:nsid w:val="4863C67D"/>
    <w:multiLevelType w:val="multilevel"/>
    <w:tmpl w:val="00000001"/>
    <w:name w:val="List121449842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6">
    <w:nsid w:val="4864938C"/>
    <w:multiLevelType w:val="multilevel"/>
    <w:tmpl w:val="00000002"/>
    <w:name w:val="List121455092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7">
    <w:nsid w:val="4864938D"/>
    <w:multiLevelType w:val="multilevel"/>
    <w:tmpl w:val="00000003"/>
    <w:name w:val="List121455092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8">
    <w:nsid w:val="48649390"/>
    <w:multiLevelType w:val="multilevel"/>
    <w:tmpl w:val="00000004"/>
    <w:name w:val="List12145509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9">
    <w:nsid w:val="48649393"/>
    <w:multiLevelType w:val="multilevel"/>
    <w:tmpl w:val="00000005"/>
    <w:name w:val="List12145509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0">
    <w:nsid w:val="4864EDD6"/>
    <w:multiLevelType w:val="multilevel"/>
    <w:tmpl w:val="00000001"/>
    <w:name w:val="List121457403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1">
    <w:nsid w:val="4864EDDB"/>
    <w:multiLevelType w:val="multilevel"/>
    <w:tmpl w:val="00000002"/>
    <w:name w:val="List121457404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2">
    <w:nsid w:val="48650746"/>
    <w:multiLevelType w:val="multilevel"/>
    <w:tmpl w:val="00000001"/>
    <w:name w:val="List121458055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3">
    <w:nsid w:val="48931BE7"/>
    <w:multiLevelType w:val="multilevel"/>
    <w:tmpl w:val="00000001"/>
    <w:name w:val="List12176004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4">
    <w:nsid w:val="48B26418"/>
    <w:multiLevelType w:val="multilevel"/>
    <w:tmpl w:val="00000002"/>
    <w:name w:val="List121965058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5">
    <w:nsid w:val="48B2641E"/>
    <w:multiLevelType w:val="multilevel"/>
    <w:tmpl w:val="00000003"/>
    <w:name w:val="List1219650590_1"/>
    <w:lvl w:ilvl="0">
      <w:start w:val="1"/>
      <w:numFmt w:val="decimal"/>
      <w:lvlText w:val="%1"/>
      <w:lvlJc w:val="left"/>
      <w:rPr>
        <w:rFonts w:ascii="Times New Roman" w:hAnsi="Times New Roman" w:cs="Times New Roman"/>
        <w:b/>
        <w:bCs/>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6">
    <w:nsid w:val="48B26421"/>
    <w:multiLevelType w:val="multilevel"/>
    <w:tmpl w:val="00000004"/>
    <w:name w:val="List1219650593_1"/>
    <w:lvl w:ilvl="0">
      <w:start w:val="1"/>
      <w:numFmt w:val="decimal"/>
      <w:lvlText w:val="%1"/>
      <w:lvlJc w:val="left"/>
      <w:rPr>
        <w:rFonts w:ascii="Times New Roman" w:hAnsi="Times New Roman" w:cs="Times New Roman"/>
        <w:b/>
        <w:bCs/>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7">
    <w:nsid w:val="48B2645D"/>
    <w:multiLevelType w:val="multilevel"/>
    <w:tmpl w:val="00000005"/>
    <w:name w:val="List121965065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8">
    <w:nsid w:val="48B26489"/>
    <w:multiLevelType w:val="multilevel"/>
    <w:tmpl w:val="00000006"/>
    <w:name w:val="List121965069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9">
    <w:nsid w:val="48C64489"/>
    <w:multiLevelType w:val="multilevel"/>
    <w:tmpl w:val="00000001"/>
    <w:name w:val="List122095322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0">
    <w:nsid w:val="48CA39FB"/>
    <w:multiLevelType w:val="multilevel"/>
    <w:tmpl w:val="00000001"/>
    <w:name w:val="List122121266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1">
    <w:nsid w:val="48DCF43B"/>
    <w:multiLevelType w:val="multilevel"/>
    <w:tmpl w:val="00000001"/>
    <w:name w:val="List122243999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2">
    <w:nsid w:val="48DCF664"/>
    <w:multiLevelType w:val="multilevel"/>
    <w:tmpl w:val="00000002"/>
    <w:name w:val="List1222440548_1"/>
    <w:lvl w:ilvl="0">
      <w:start w:val="1"/>
      <w:numFmt w:val="decimal"/>
      <w:lvlText w:val="%1"/>
      <w:lvlJc w:val="left"/>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3">
    <w:nsid w:val="493425EE"/>
    <w:multiLevelType w:val="multilevel"/>
    <w:tmpl w:val="00000001"/>
    <w:name w:val="List122815435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4">
    <w:nsid w:val="49353E53"/>
    <w:multiLevelType w:val="multilevel"/>
    <w:tmpl w:val="00000001"/>
    <w:name w:val="List12282261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5">
    <w:nsid w:val="49353E66"/>
    <w:multiLevelType w:val="multilevel"/>
    <w:tmpl w:val="00000002"/>
    <w:name w:val="List122822615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6">
    <w:nsid w:val="493A4DA4"/>
    <w:multiLevelType w:val="multilevel"/>
    <w:tmpl w:val="00000001"/>
    <w:name w:val="List122855773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7">
    <w:nsid w:val="493A4E73"/>
    <w:multiLevelType w:val="multilevel"/>
    <w:tmpl w:val="00000002"/>
    <w:name w:val="List122855793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8">
    <w:nsid w:val="493A4E76"/>
    <w:multiLevelType w:val="multilevel"/>
    <w:tmpl w:val="00000003"/>
    <w:name w:val="List122855794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9">
    <w:nsid w:val="493A6912"/>
    <w:multiLevelType w:val="multilevel"/>
    <w:tmpl w:val="00000004"/>
    <w:name w:val="List122856475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0">
    <w:nsid w:val="4A200F71"/>
    <w:multiLevelType w:val="multilevel"/>
    <w:tmpl w:val="00000001"/>
    <w:name w:val="List12436150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1">
    <w:nsid w:val="4A2CE3DE"/>
    <w:multiLevelType w:val="multilevel"/>
    <w:tmpl w:val="00000001"/>
    <w:name w:val="List1244455902_1"/>
    <w:lvl w:ilvl="0">
      <w:start w:val="1"/>
      <w:numFmt w:val="decimal"/>
      <w:lvlText w:val="%1"/>
      <w:lvlJc w:val="left"/>
      <w:rPr>
        <w:rFonts w:ascii="Tahoma" w:hAnsi="Tahoma" w:cs="Tahoma"/>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2">
    <w:nsid w:val="4A3F4B05"/>
    <w:multiLevelType w:val="multilevel"/>
    <w:tmpl w:val="00000001"/>
    <w:name w:val="List124566195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3">
    <w:nsid w:val="4A3F7BB6"/>
    <w:multiLevelType w:val="multilevel"/>
    <w:tmpl w:val="00000002"/>
    <w:name w:val="List124567442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4">
    <w:nsid w:val="4A3F7BD5"/>
    <w:multiLevelType w:val="multilevel"/>
    <w:tmpl w:val="00000003"/>
    <w:name w:val="List1245674453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5">
    <w:nsid w:val="4A3F7BFC"/>
    <w:multiLevelType w:val="multilevel"/>
    <w:tmpl w:val="00000004"/>
    <w:name w:val="List124567449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6">
    <w:nsid w:val="4A3F7C24"/>
    <w:multiLevelType w:val="multilevel"/>
    <w:tmpl w:val="00000005"/>
    <w:name w:val="List124567453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7">
    <w:nsid w:val="4A3F7C53"/>
    <w:multiLevelType w:val="multilevel"/>
    <w:tmpl w:val="00000006"/>
    <w:name w:val="List1245674579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8">
    <w:nsid w:val="4A3F7C66"/>
    <w:multiLevelType w:val="multilevel"/>
    <w:tmpl w:val="00000007"/>
    <w:name w:val="List1245674598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9">
    <w:nsid w:val="4A3F7C78"/>
    <w:multiLevelType w:val="multilevel"/>
    <w:tmpl w:val="00000008"/>
    <w:name w:val="List124567461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0">
    <w:nsid w:val="4A3F7C9D"/>
    <w:multiLevelType w:val="multilevel"/>
    <w:tmpl w:val="00000009"/>
    <w:name w:val="List1245674653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1">
    <w:nsid w:val="4A3F7CAE"/>
    <w:multiLevelType w:val="multilevel"/>
    <w:tmpl w:val="0000000A"/>
    <w:name w:val="List1245674670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2">
    <w:nsid w:val="4A3F7CBA"/>
    <w:multiLevelType w:val="multilevel"/>
    <w:tmpl w:val="0000000B"/>
    <w:name w:val="List124567468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3">
    <w:nsid w:val="4A3F7CC2"/>
    <w:multiLevelType w:val="multilevel"/>
    <w:tmpl w:val="0000000C"/>
    <w:name w:val="List1245674690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4">
    <w:nsid w:val="4A3F7CD4"/>
    <w:multiLevelType w:val="multilevel"/>
    <w:tmpl w:val="0000000D"/>
    <w:name w:val="List1245674708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5">
    <w:nsid w:val="4A3F7D53"/>
    <w:multiLevelType w:val="multilevel"/>
    <w:tmpl w:val="0000000E"/>
    <w:name w:val="List124567483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6">
    <w:nsid w:val="4A3F7E18"/>
    <w:multiLevelType w:val="multilevel"/>
    <w:tmpl w:val="0000000F"/>
    <w:name w:val="List124567503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nsid w:val="4A3F81DF"/>
    <w:multiLevelType w:val="multilevel"/>
    <w:tmpl w:val="00000010"/>
    <w:name w:val="List1245675999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nsid w:val="4A3F8290"/>
    <w:multiLevelType w:val="multilevel"/>
    <w:tmpl w:val="00000011"/>
    <w:name w:val="List124567617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nsid w:val="4A3F8300"/>
    <w:multiLevelType w:val="multilevel"/>
    <w:tmpl w:val="00000012"/>
    <w:name w:val="List1245676288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nsid w:val="4A3F833E"/>
    <w:multiLevelType w:val="multilevel"/>
    <w:tmpl w:val="00000013"/>
    <w:name w:val="List1245676350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nsid w:val="4A3F8A04"/>
    <w:multiLevelType w:val="multilevel"/>
    <w:tmpl w:val="00000014"/>
    <w:name w:val="List1245678084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2">
    <w:nsid w:val="4A3F8B81"/>
    <w:multiLevelType w:val="multilevel"/>
    <w:tmpl w:val="00000015"/>
    <w:name w:val="List124567846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3">
    <w:nsid w:val="4A3F8B9B"/>
    <w:multiLevelType w:val="multilevel"/>
    <w:tmpl w:val="00000016"/>
    <w:name w:val="List1245678491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nsid w:val="4A3FB8EB"/>
    <w:multiLevelType w:val="multilevel"/>
    <w:tmpl w:val="00000017"/>
    <w:name w:val="List1245690091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nsid w:val="4A42422D"/>
    <w:multiLevelType w:val="multilevel"/>
    <w:tmpl w:val="00000017"/>
    <w:name w:val="List124585630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nsid w:val="4A432BB9"/>
    <w:multiLevelType w:val="multilevel"/>
    <w:tmpl w:val="00000001"/>
    <w:name w:val="List12459160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nsid w:val="4A432BEB"/>
    <w:multiLevelType w:val="multilevel"/>
    <w:tmpl w:val="00000001"/>
    <w:name w:val="List124591613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nsid w:val="4A4338F8"/>
    <w:multiLevelType w:val="multilevel"/>
    <w:tmpl w:val="00000001"/>
    <w:name w:val="List1245919480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9">
    <w:nsid w:val="4A4338F9"/>
    <w:multiLevelType w:val="multilevel"/>
    <w:tmpl w:val="00000002"/>
    <w:name w:val="List124591898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0">
    <w:nsid w:val="4A433A6E"/>
    <w:multiLevelType w:val="multilevel"/>
    <w:tmpl w:val="00000003"/>
    <w:name w:val="List1245919854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1">
    <w:nsid w:val="4A433A9A"/>
    <w:multiLevelType w:val="multilevel"/>
    <w:tmpl w:val="00000004"/>
    <w:name w:val="List124591989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nsid w:val="4A433AE8"/>
    <w:multiLevelType w:val="multilevel"/>
    <w:tmpl w:val="00000005"/>
    <w:name w:val="List1245919976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3">
    <w:nsid w:val="4A433BCF"/>
    <w:multiLevelType w:val="multilevel"/>
    <w:tmpl w:val="00000006"/>
    <w:name w:val="List1245920207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4">
    <w:nsid w:val="4A433D17"/>
    <w:multiLevelType w:val="multilevel"/>
    <w:tmpl w:val="00000007"/>
    <w:name w:val="List1245920535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5">
    <w:nsid w:val="4A433E29"/>
    <w:multiLevelType w:val="multilevel"/>
    <w:tmpl w:val="00000008"/>
    <w:name w:val="List124592080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6">
    <w:nsid w:val="4A433E2C"/>
    <w:multiLevelType w:val="multilevel"/>
    <w:tmpl w:val="00000009"/>
    <w:name w:val="List124592081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7">
    <w:nsid w:val="4A433E81"/>
    <w:multiLevelType w:val="multilevel"/>
    <w:tmpl w:val="0000000A"/>
    <w:name w:val="List1245920897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8">
    <w:nsid w:val="4A433F0A"/>
    <w:multiLevelType w:val="multilevel"/>
    <w:tmpl w:val="0000000B"/>
    <w:name w:val="List1245921034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9">
    <w:nsid w:val="4A433FB2"/>
    <w:multiLevelType w:val="multilevel"/>
    <w:tmpl w:val="0000000C"/>
    <w:name w:val="List1245921202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0">
    <w:nsid w:val="4A433FC9"/>
    <w:multiLevelType w:val="multilevel"/>
    <w:tmpl w:val="0000000D"/>
    <w:name w:val="List1245921225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nsid w:val="4A43408C"/>
    <w:multiLevelType w:val="multilevel"/>
    <w:tmpl w:val="0000000E"/>
    <w:name w:val="List1245921420_1"/>
    <w:lvl w:ilvl="0">
      <w:start w:val="1"/>
      <w:numFmt w:val="decimal"/>
      <w:lvlText w:val="%1"/>
      <w:lvlJc w:val="left"/>
      <w:rPr>
        <w:rFonts w:ascii="Arial" w:hAnsi="Arial" w:cs="Arial"/>
        <w:color w:val="0F0F0F"/>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2">
    <w:nsid w:val="4A434190"/>
    <w:multiLevelType w:val="multilevel"/>
    <w:tmpl w:val="0000000F"/>
    <w:name w:val="List124592168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3">
    <w:nsid w:val="4A434212"/>
    <w:multiLevelType w:val="multilevel"/>
    <w:tmpl w:val="00000010"/>
    <w:name w:val="List12459218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4">
    <w:nsid w:val="4A435326"/>
    <w:multiLevelType w:val="multilevel"/>
    <w:tmpl w:val="00000011"/>
    <w:name w:val="List124592618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5">
    <w:nsid w:val="4A43596A"/>
    <w:multiLevelType w:val="multilevel"/>
    <w:tmpl w:val="00000012"/>
    <w:name w:val="List124592778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6">
    <w:nsid w:val="4A435971"/>
    <w:multiLevelType w:val="multilevel"/>
    <w:tmpl w:val="00000013"/>
    <w:name w:val="List12459277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7">
    <w:nsid w:val="4A437683"/>
    <w:multiLevelType w:val="multilevel"/>
    <w:tmpl w:val="00000014"/>
    <w:name w:val="List12459352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8">
    <w:nsid w:val="4A437949"/>
    <w:multiLevelType w:val="multilevel"/>
    <w:tmpl w:val="00000015"/>
    <w:name w:val="List124593594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9">
    <w:nsid w:val="4A49D9E3"/>
    <w:multiLevelType w:val="multilevel"/>
    <w:tmpl w:val="00000018"/>
    <w:name w:val="List124635389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0">
    <w:nsid w:val="4A4A235B"/>
    <w:multiLevelType w:val="multilevel"/>
    <w:tmpl w:val="00000018"/>
    <w:name w:val="List124637269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1">
    <w:nsid w:val="4A4A23A9"/>
    <w:multiLevelType w:val="multilevel"/>
    <w:tmpl w:val="00000019"/>
    <w:name w:val="List124637277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2">
    <w:nsid w:val="4A4A23CA"/>
    <w:multiLevelType w:val="multilevel"/>
    <w:tmpl w:val="00000019"/>
    <w:name w:val="List12463728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nsid w:val="4A4A23CD"/>
    <w:multiLevelType w:val="multilevel"/>
    <w:tmpl w:val="0000001A"/>
    <w:name w:val="List12463728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4">
    <w:nsid w:val="4A4A23D1"/>
    <w:multiLevelType w:val="multilevel"/>
    <w:tmpl w:val="0000001B"/>
    <w:name w:val="List124637281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5">
    <w:nsid w:val="4A4A23D3"/>
    <w:multiLevelType w:val="multilevel"/>
    <w:tmpl w:val="0000001C"/>
    <w:name w:val="List124637281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6">
    <w:nsid w:val="4A4A25FC"/>
    <w:multiLevelType w:val="multilevel"/>
    <w:tmpl w:val="0000001A"/>
    <w:name w:val="List124637337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7">
    <w:nsid w:val="4A4A260D"/>
    <w:multiLevelType w:val="multilevel"/>
    <w:tmpl w:val="0000001A"/>
    <w:name w:val="List12463733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8">
    <w:nsid w:val="4A4A26AF"/>
    <w:multiLevelType w:val="multilevel"/>
    <w:tmpl w:val="0000001B"/>
    <w:name w:val="List124637355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9">
    <w:nsid w:val="4A4A27AC"/>
    <w:multiLevelType w:val="multilevel"/>
    <w:tmpl w:val="0000001C"/>
    <w:name w:val="List124637380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0">
    <w:nsid w:val="4A4A280F"/>
    <w:multiLevelType w:val="multilevel"/>
    <w:tmpl w:val="0000001D"/>
    <w:name w:val="List12463739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1">
    <w:nsid w:val="4A4A28A6"/>
    <w:multiLevelType w:val="multilevel"/>
    <w:tmpl w:val="0000001E"/>
    <w:name w:val="List124637405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2">
    <w:nsid w:val="4A4A28FE"/>
    <w:multiLevelType w:val="multilevel"/>
    <w:tmpl w:val="0000001F"/>
    <w:name w:val="List124637414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3">
    <w:nsid w:val="4A4A2ADD"/>
    <w:multiLevelType w:val="multilevel"/>
    <w:tmpl w:val="00000002"/>
    <w:name w:val="List12463746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4">
    <w:nsid w:val="4A4A2AE2"/>
    <w:multiLevelType w:val="multilevel"/>
    <w:tmpl w:val="00000003"/>
    <w:name w:val="List124637462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5">
    <w:nsid w:val="4A4A2AE4"/>
    <w:multiLevelType w:val="multilevel"/>
    <w:tmpl w:val="00000004"/>
    <w:name w:val="List12463746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6">
    <w:nsid w:val="4A4A2AE5"/>
    <w:multiLevelType w:val="multilevel"/>
    <w:tmpl w:val="00000005"/>
    <w:name w:val="List1246374629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7">
    <w:nsid w:val="4A4A2DC5"/>
    <w:multiLevelType w:val="multilevel"/>
    <w:tmpl w:val="00000006"/>
    <w:name w:val="List124637536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8">
    <w:nsid w:val="4A4A3322"/>
    <w:multiLevelType w:val="multilevel"/>
    <w:tmpl w:val="00000007"/>
    <w:name w:val="List124637673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9">
    <w:nsid w:val="4A4B0BAA"/>
    <w:multiLevelType w:val="multilevel"/>
    <w:tmpl w:val="00000008"/>
    <w:name w:val="List124643217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0">
    <w:nsid w:val="4A4B0BB8"/>
    <w:multiLevelType w:val="multilevel"/>
    <w:tmpl w:val="00000009"/>
    <w:name w:val="List1246432184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1">
    <w:nsid w:val="4A4B0C70"/>
    <w:multiLevelType w:val="multilevel"/>
    <w:tmpl w:val="0000000A"/>
    <w:name w:val="List1246432368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2">
    <w:nsid w:val="4A4B0C7A"/>
    <w:multiLevelType w:val="multilevel"/>
    <w:tmpl w:val="0000000B"/>
    <w:name w:val="List1246432378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3">
    <w:nsid w:val="4A4B0C80"/>
    <w:multiLevelType w:val="multilevel"/>
    <w:tmpl w:val="0000000C"/>
    <w:name w:val="List1246432384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4">
    <w:nsid w:val="4A4B0CBE"/>
    <w:multiLevelType w:val="multilevel"/>
    <w:tmpl w:val="0000000D"/>
    <w:name w:val="List124643244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5">
    <w:nsid w:val="4A4B1F5B"/>
    <w:multiLevelType w:val="multilevel"/>
    <w:tmpl w:val="00000020"/>
    <w:name w:val="List124643721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6">
    <w:nsid w:val="4A4B1FC5"/>
    <w:multiLevelType w:val="multilevel"/>
    <w:tmpl w:val="00000021"/>
    <w:name w:val="List124643731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7">
    <w:nsid w:val="4A4B2034"/>
    <w:multiLevelType w:val="multilevel"/>
    <w:tmpl w:val="00000022"/>
    <w:name w:val="List12464374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8">
    <w:nsid w:val="4A4B2054"/>
    <w:multiLevelType w:val="multilevel"/>
    <w:tmpl w:val="00000023"/>
    <w:name w:val="List124643746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9">
    <w:nsid w:val="4A4B20CD"/>
    <w:multiLevelType w:val="multilevel"/>
    <w:tmpl w:val="00000024"/>
    <w:name w:val="List124643758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0">
    <w:nsid w:val="4A4B23FB"/>
    <w:multiLevelType w:val="multilevel"/>
    <w:tmpl w:val="00000025"/>
    <w:name w:val="List124643839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1">
    <w:nsid w:val="4A4B2425"/>
    <w:multiLevelType w:val="multilevel"/>
    <w:tmpl w:val="00000026"/>
    <w:name w:val="List124643843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2">
    <w:nsid w:val="4A4B242E"/>
    <w:multiLevelType w:val="multilevel"/>
    <w:tmpl w:val="00000027"/>
    <w:name w:val="List12464384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3">
    <w:nsid w:val="4A4B24D6"/>
    <w:multiLevelType w:val="multilevel"/>
    <w:tmpl w:val="00000028"/>
    <w:name w:val="List124643861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4">
    <w:nsid w:val="4A4B41A3"/>
    <w:multiLevelType w:val="multilevel"/>
    <w:tmpl w:val="00000029"/>
    <w:name w:val="List12464459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5">
    <w:nsid w:val="4A4B53AB"/>
    <w:multiLevelType w:val="multilevel"/>
    <w:tmpl w:val="0000002A"/>
    <w:name w:val="List12464506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6">
    <w:nsid w:val="4A4DB406"/>
    <w:multiLevelType w:val="multilevel"/>
    <w:tmpl w:val="0000000E"/>
    <w:name w:val="List1246606342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7">
    <w:nsid w:val="4A4DB8CF"/>
    <w:multiLevelType w:val="multilevel"/>
    <w:tmpl w:val="0000000F"/>
    <w:name w:val="List1246607567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8">
    <w:nsid w:val="4A530DB5"/>
    <w:multiLevelType w:val="multilevel"/>
    <w:tmpl w:val="0000002B"/>
    <w:name w:val="List124695698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9">
    <w:nsid w:val="4A534CF7"/>
    <w:multiLevelType w:val="multilevel"/>
    <w:tmpl w:val="0000002C"/>
    <w:name w:val="List1246973175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0">
    <w:nsid w:val="4A5F5832"/>
    <w:multiLevelType w:val="multilevel"/>
    <w:tmpl w:val="00000001"/>
    <w:name w:val="List12477624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1">
    <w:nsid w:val="4A940DDF"/>
    <w:multiLevelType w:val="multilevel"/>
    <w:tmpl w:val="00000002"/>
    <w:name w:val="List125121686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2">
    <w:nsid w:val="4A94FA01"/>
    <w:multiLevelType w:val="multilevel"/>
    <w:tmpl w:val="00000016"/>
    <w:name w:val="List12512773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3">
    <w:nsid w:val="4A94FA2F"/>
    <w:multiLevelType w:val="multilevel"/>
    <w:tmpl w:val="00000017"/>
    <w:name w:val="List125127735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4">
    <w:nsid w:val="4A94FA9F"/>
    <w:multiLevelType w:val="multilevel"/>
    <w:tmpl w:val="00000018"/>
    <w:name w:val="List125127747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5">
    <w:nsid w:val="4A94FAD6"/>
    <w:multiLevelType w:val="multilevel"/>
    <w:tmpl w:val="00000019"/>
    <w:name w:val="List1251277526_1"/>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6">
    <w:nsid w:val="4A94FAD8"/>
    <w:multiLevelType w:val="multilevel"/>
    <w:tmpl w:val="0000001A"/>
    <w:name w:val="List12512775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7">
    <w:nsid w:val="4A94FE80"/>
    <w:multiLevelType w:val="multilevel"/>
    <w:tmpl w:val="0000001B"/>
    <w:name w:val="List12512784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8">
    <w:nsid w:val="4A95652B"/>
    <w:multiLevelType w:val="multilevel"/>
    <w:tmpl w:val="0000001C"/>
    <w:name w:val="List125130474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9">
    <w:nsid w:val="4A956531"/>
    <w:multiLevelType w:val="multilevel"/>
    <w:tmpl w:val="0000001D"/>
    <w:name w:val="List125130475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0">
    <w:nsid w:val="4A956537"/>
    <w:multiLevelType w:val="multilevel"/>
    <w:tmpl w:val="0000001E"/>
    <w:name w:val="List125130475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1">
    <w:nsid w:val="4A9B8D04"/>
    <w:multiLevelType w:val="multilevel"/>
    <w:tmpl w:val="0000001F"/>
    <w:name w:val="List12517081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2">
    <w:nsid w:val="4A9B8DD7"/>
    <w:multiLevelType w:val="multilevel"/>
    <w:tmpl w:val="00000020"/>
    <w:name w:val="List125170837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3">
    <w:nsid w:val="4A9B8DE4"/>
    <w:multiLevelType w:val="multilevel"/>
    <w:tmpl w:val="00000021"/>
    <w:name w:val="List125170838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4">
    <w:nsid w:val="4A9B8E78"/>
    <w:multiLevelType w:val="multilevel"/>
    <w:tmpl w:val="00000022"/>
    <w:name w:val="List125170853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5">
    <w:nsid w:val="4A9B8E7B"/>
    <w:multiLevelType w:val="multilevel"/>
    <w:tmpl w:val="00000023"/>
    <w:name w:val="List125170853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6">
    <w:nsid w:val="4A9B8F81"/>
    <w:multiLevelType w:val="multilevel"/>
    <w:tmpl w:val="00000024"/>
    <w:name w:val="List125170880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7">
    <w:nsid w:val="4A9B8F8D"/>
    <w:multiLevelType w:val="multilevel"/>
    <w:tmpl w:val="00000025"/>
    <w:name w:val="List12517088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8">
    <w:nsid w:val="4A9B8F92"/>
    <w:multiLevelType w:val="multilevel"/>
    <w:tmpl w:val="00000026"/>
    <w:name w:val="List125170881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9">
    <w:nsid w:val="4A9B8F94"/>
    <w:multiLevelType w:val="multilevel"/>
    <w:tmpl w:val="00000027"/>
    <w:name w:val="List125170882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0">
    <w:nsid w:val="4A9B8F9B"/>
    <w:multiLevelType w:val="multilevel"/>
    <w:tmpl w:val="00000028"/>
    <w:name w:val="List125170882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1">
    <w:nsid w:val="4A9B8F9F"/>
    <w:multiLevelType w:val="multilevel"/>
    <w:tmpl w:val="00000029"/>
    <w:name w:val="List12517088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2">
    <w:nsid w:val="4A9B8FA7"/>
    <w:multiLevelType w:val="multilevel"/>
    <w:tmpl w:val="0000002A"/>
    <w:name w:val="List125170883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3">
    <w:nsid w:val="4A9B8FAC"/>
    <w:multiLevelType w:val="multilevel"/>
    <w:tmpl w:val="0000002B"/>
    <w:name w:val="List125170884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4">
    <w:nsid w:val="4A9CCDB7"/>
    <w:multiLevelType w:val="multilevel"/>
    <w:tmpl w:val="0000001B"/>
    <w:name w:val="List125179026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5">
    <w:nsid w:val="4A9CD0C8"/>
    <w:multiLevelType w:val="multilevel"/>
    <w:tmpl w:val="0000001C"/>
    <w:name w:val="List125179104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6">
    <w:nsid w:val="4AA0D6B1"/>
    <w:multiLevelType w:val="multilevel"/>
    <w:tmpl w:val="0000002D"/>
    <w:name w:val="List125205470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7">
    <w:nsid w:val="4AA0D6BD"/>
    <w:multiLevelType w:val="multilevel"/>
    <w:tmpl w:val="0000002E"/>
    <w:name w:val="List125205471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8">
    <w:nsid w:val="4AA0D72D"/>
    <w:multiLevelType w:val="multilevel"/>
    <w:tmpl w:val="0000002F"/>
    <w:name w:val="List125205482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9">
    <w:nsid w:val="4AA0D759"/>
    <w:multiLevelType w:val="multilevel"/>
    <w:tmpl w:val="00000030"/>
    <w:name w:val="List125205487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0">
    <w:nsid w:val="4AA0D774"/>
    <w:multiLevelType w:val="multilevel"/>
    <w:tmpl w:val="00000031"/>
    <w:name w:val="List125205490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1">
    <w:nsid w:val="4AA0D777"/>
    <w:multiLevelType w:val="multilevel"/>
    <w:tmpl w:val="00000032"/>
    <w:name w:val="List12520549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2">
    <w:nsid w:val="4AA0D7C4"/>
    <w:multiLevelType w:val="multilevel"/>
    <w:tmpl w:val="00000033"/>
    <w:name w:val="List125205498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3">
    <w:nsid w:val="4AA0D7C8"/>
    <w:multiLevelType w:val="multilevel"/>
    <w:tmpl w:val="00000034"/>
    <w:name w:val="List125205498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4">
    <w:nsid w:val="4AA0DB51"/>
    <w:multiLevelType w:val="multilevel"/>
    <w:tmpl w:val="00000010"/>
    <w:name w:val="List12520558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5">
    <w:nsid w:val="4AA0DB55"/>
    <w:multiLevelType w:val="multilevel"/>
    <w:tmpl w:val="00000011"/>
    <w:name w:val="List12520558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6">
    <w:nsid w:val="4AA0DB59"/>
    <w:multiLevelType w:val="multilevel"/>
    <w:tmpl w:val="00000012"/>
    <w:name w:val="List125205589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7">
    <w:nsid w:val="4AA61DF4"/>
    <w:multiLevelType w:val="multilevel"/>
    <w:tmpl w:val="0000001B"/>
    <w:name w:val="List12524006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8">
    <w:nsid w:val="4AA61DF8"/>
    <w:multiLevelType w:val="multilevel"/>
    <w:tmpl w:val="0000001C"/>
    <w:name w:val="List125240063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9">
    <w:nsid w:val="4AA8BE17"/>
    <w:multiLevelType w:val="multilevel"/>
    <w:tmpl w:val="0000001B"/>
    <w:name w:val="List125257269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0">
    <w:nsid w:val="4AB735F6"/>
    <w:multiLevelType w:val="multilevel"/>
    <w:tmpl w:val="0000001B"/>
    <w:name w:val="List12535208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1">
    <w:nsid w:val="4AB73609"/>
    <w:multiLevelType w:val="multilevel"/>
    <w:tmpl w:val="0000001C"/>
    <w:name w:val="List125352090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2">
    <w:nsid w:val="4AB7360A"/>
    <w:multiLevelType w:val="multilevel"/>
    <w:tmpl w:val="0000001D"/>
    <w:name w:val="List125352090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3">
    <w:nsid w:val="4AB73633"/>
    <w:multiLevelType w:val="multilevel"/>
    <w:tmpl w:val="0000001B"/>
    <w:name w:val="List125352094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4">
    <w:nsid w:val="4AB8D96C"/>
    <w:multiLevelType w:val="multilevel"/>
    <w:tmpl w:val="0000001D"/>
    <w:name w:val="List125362826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5">
    <w:nsid w:val="4ABB2B10"/>
    <w:multiLevelType w:val="multilevel"/>
    <w:tmpl w:val="00000035"/>
    <w:name w:val="List125378024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6">
    <w:nsid w:val="4ABB35DB"/>
    <w:multiLevelType w:val="multilevel"/>
    <w:tmpl w:val="0000001B"/>
    <w:name w:val="List12537830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7">
    <w:nsid w:val="4ABB35E2"/>
    <w:multiLevelType w:val="multilevel"/>
    <w:tmpl w:val="0000001C"/>
    <w:name w:val="List12537830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8">
    <w:nsid w:val="4ABB3B19"/>
    <w:multiLevelType w:val="multilevel"/>
    <w:tmpl w:val="0000001C"/>
    <w:name w:val="List125378434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9">
    <w:nsid w:val="4ABB3B1D"/>
    <w:multiLevelType w:val="multilevel"/>
    <w:tmpl w:val="0000001D"/>
    <w:name w:val="List125378434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0">
    <w:nsid w:val="4ABB3C39"/>
    <w:multiLevelType w:val="multilevel"/>
    <w:tmpl w:val="0000001E"/>
    <w:name w:val="List125378463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1">
    <w:nsid w:val="4ABB3C3E"/>
    <w:multiLevelType w:val="multilevel"/>
    <w:tmpl w:val="0000001F"/>
    <w:name w:val="List125378463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2">
    <w:nsid w:val="4ABB4FB2"/>
    <w:multiLevelType w:val="multilevel"/>
    <w:tmpl w:val="0000001D"/>
    <w:name w:val="List125378961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3">
    <w:nsid w:val="4ABB5021"/>
    <w:multiLevelType w:val="multilevel"/>
    <w:tmpl w:val="0000001E"/>
    <w:name w:val="List125378972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4">
    <w:nsid w:val="4ABB9C0A"/>
    <w:multiLevelType w:val="multilevel"/>
    <w:tmpl w:val="00000035"/>
    <w:name w:val="List125380916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5">
    <w:nsid w:val="4ABB9C56"/>
    <w:multiLevelType w:val="multilevel"/>
    <w:tmpl w:val="00000036"/>
    <w:name w:val="List125380923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6">
    <w:nsid w:val="4ABB9DE1"/>
    <w:multiLevelType w:val="multilevel"/>
    <w:tmpl w:val="00000020"/>
    <w:name w:val="List125380963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7">
    <w:nsid w:val="4ABBA186"/>
    <w:multiLevelType w:val="multilevel"/>
    <w:tmpl w:val="00000037"/>
    <w:name w:val="List125381056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8">
    <w:nsid w:val="4ABBA18D"/>
    <w:multiLevelType w:val="multilevel"/>
    <w:tmpl w:val="00000038"/>
    <w:name w:val="List125381057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9">
    <w:nsid w:val="4ABBA190"/>
    <w:multiLevelType w:val="multilevel"/>
    <w:tmpl w:val="00000039"/>
    <w:name w:val="List12538105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0">
    <w:nsid w:val="4ABC6B19"/>
    <w:multiLevelType w:val="multilevel"/>
    <w:tmpl w:val="00000021"/>
    <w:name w:val="List125386216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1">
    <w:nsid w:val="4ABC6B1C"/>
    <w:multiLevelType w:val="multilevel"/>
    <w:tmpl w:val="00000022"/>
    <w:name w:val="List125386217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2">
    <w:nsid w:val="4ABC78F2"/>
    <w:multiLevelType w:val="multilevel"/>
    <w:tmpl w:val="00000023"/>
    <w:name w:val="List125386571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3">
    <w:nsid w:val="4ABCC0E2"/>
    <w:multiLevelType w:val="multilevel"/>
    <w:tmpl w:val="00000036"/>
    <w:name w:val="List125388413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4">
    <w:nsid w:val="4AD434F5"/>
    <w:multiLevelType w:val="multilevel"/>
    <w:tmpl w:val="0000002C"/>
    <w:name w:val="List125542117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5">
    <w:nsid w:val="4AD43903"/>
    <w:multiLevelType w:val="multilevel"/>
    <w:tmpl w:val="0000002D"/>
    <w:name w:val="List125542221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6">
    <w:nsid w:val="4BA38E04"/>
    <w:multiLevelType w:val="multilevel"/>
    <w:tmpl w:val="00000001"/>
    <w:name w:val="List126900992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7">
    <w:nsid w:val="4BAC8789"/>
    <w:multiLevelType w:val="multilevel"/>
    <w:tmpl w:val="00000001"/>
    <w:name w:val="List12695980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8">
    <w:nsid w:val="4BAC8808"/>
    <w:multiLevelType w:val="multilevel"/>
    <w:tmpl w:val="00000002"/>
    <w:name w:val="List126959821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9">
    <w:nsid w:val="4BACC622"/>
    <w:multiLevelType w:val="multilevel"/>
    <w:tmpl w:val="00000003"/>
    <w:name w:val="List126961411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0">
    <w:nsid w:val="4BACC629"/>
    <w:multiLevelType w:val="multilevel"/>
    <w:tmpl w:val="00000004"/>
    <w:name w:val="List12696141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1">
    <w:nsid w:val="4BACC62B"/>
    <w:multiLevelType w:val="multilevel"/>
    <w:tmpl w:val="00000005"/>
    <w:name w:val="List12696141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2">
    <w:nsid w:val="4BACDA35"/>
    <w:multiLevelType w:val="multilevel"/>
    <w:tmpl w:val="00000006"/>
    <w:name w:val="List126961925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3">
    <w:nsid w:val="4BACDA38"/>
    <w:multiLevelType w:val="multilevel"/>
    <w:tmpl w:val="00000007"/>
    <w:name w:val="List126961925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4">
    <w:nsid w:val="4BACDA3A"/>
    <w:multiLevelType w:val="multilevel"/>
    <w:tmpl w:val="00000008"/>
    <w:name w:val="List126961925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5">
    <w:nsid w:val="4BB0C85E"/>
    <w:multiLevelType w:val="multilevel"/>
    <w:tmpl w:val="00000009"/>
    <w:name w:val="List126987683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6">
    <w:nsid w:val="4BB0C860"/>
    <w:multiLevelType w:val="multilevel"/>
    <w:tmpl w:val="0000000A"/>
    <w:name w:val="List126987683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7">
    <w:nsid w:val="4BB0CC7B"/>
    <w:multiLevelType w:val="multilevel"/>
    <w:tmpl w:val="0000000B"/>
    <w:name w:val="List126987788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8">
    <w:nsid w:val="4C172EE9"/>
    <w:multiLevelType w:val="multilevel"/>
    <w:tmpl w:val="00000009"/>
    <w:name w:val="List127658775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9">
    <w:nsid w:val="4F265581"/>
    <w:multiLevelType w:val="multilevel"/>
    <w:tmpl w:val="00000001"/>
    <w:name w:val="List13279123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0">
    <w:nsid w:val="4F7D6D01"/>
    <w:multiLevelType w:val="multilevel"/>
    <w:tmpl w:val="00000001"/>
    <w:name w:val="List133361996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1">
    <w:nsid w:val="4F7D6D02"/>
    <w:multiLevelType w:val="multilevel"/>
    <w:tmpl w:val="00000002"/>
    <w:name w:val="List133361997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2">
    <w:nsid w:val="4F7D6D59"/>
    <w:multiLevelType w:val="multilevel"/>
    <w:tmpl w:val="00000003"/>
    <w:name w:val="List133362005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3">
    <w:nsid w:val="4F7EFCC2"/>
    <w:multiLevelType w:val="multilevel"/>
    <w:tmpl w:val="00000001"/>
    <w:name w:val="List133372230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4">
    <w:nsid w:val="4F7EFE63"/>
    <w:multiLevelType w:val="multilevel"/>
    <w:tmpl w:val="00000002"/>
    <w:name w:val="List1333722723_1"/>
    <w:lvl w:ilvl="0">
      <w:start w:val="1"/>
      <w:numFmt w:val="decimal"/>
      <w:lvlText w:val="%1."/>
      <w:lvlJc w:val="left"/>
      <w:rPr>
        <w:rFonts w:ascii="Arial" w:hAnsi="Arial" w:cs="Arial"/>
        <w:sz w:val="20"/>
        <w:szCs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5">
    <w:nsid w:val="4F7EFE6D"/>
    <w:multiLevelType w:val="multilevel"/>
    <w:tmpl w:val="00000003"/>
    <w:name w:val="List133372273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6">
    <w:nsid w:val="4F87E93F"/>
    <w:multiLevelType w:val="multilevel"/>
    <w:tmpl w:val="00000001"/>
    <w:name w:val="List13343071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7">
    <w:nsid w:val="4FABE84B"/>
    <w:multiLevelType w:val="multilevel"/>
    <w:tmpl w:val="00000001"/>
    <w:name w:val="List13366661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8">
    <w:nsid w:val="50A50708"/>
    <w:multiLevelType w:val="multilevel"/>
    <w:tmpl w:val="00000001"/>
    <w:name w:val="List135299252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9">
    <w:nsid w:val="50A5070A"/>
    <w:multiLevelType w:val="multilevel"/>
    <w:tmpl w:val="00000002"/>
    <w:name w:val="List135299252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0">
    <w:nsid w:val="50A5070D"/>
    <w:multiLevelType w:val="multilevel"/>
    <w:tmpl w:val="00000003"/>
    <w:name w:val="List135299252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1">
    <w:nsid w:val="50ACEE87"/>
    <w:multiLevelType w:val="multilevel"/>
    <w:tmpl w:val="00000004"/>
    <w:name w:val="List13535105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2">
    <w:nsid w:val="50ACEE8F"/>
    <w:multiLevelType w:val="multilevel"/>
    <w:tmpl w:val="00000005"/>
    <w:name w:val="List135351054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3">
    <w:nsid w:val="50ACEF6D"/>
    <w:multiLevelType w:val="multilevel"/>
    <w:tmpl w:val="00000006"/>
    <w:name w:val="List135351076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4">
    <w:nsid w:val="50ACEF89"/>
    <w:multiLevelType w:val="multilevel"/>
    <w:tmpl w:val="00000007"/>
    <w:name w:val="List13535107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5">
    <w:nsid w:val="50ACEF8E"/>
    <w:multiLevelType w:val="multilevel"/>
    <w:tmpl w:val="00000008"/>
    <w:name w:val="List135351079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6">
    <w:nsid w:val="50ACEF92"/>
    <w:multiLevelType w:val="multilevel"/>
    <w:tmpl w:val="00000009"/>
    <w:name w:val="List135351080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7">
    <w:nsid w:val="50ACEF94"/>
    <w:multiLevelType w:val="multilevel"/>
    <w:tmpl w:val="0000000A"/>
    <w:name w:val="List135351080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8">
    <w:nsid w:val="50ACEF9A"/>
    <w:multiLevelType w:val="multilevel"/>
    <w:tmpl w:val="0000000B"/>
    <w:name w:val="List13535108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19">
    <w:nsid w:val="50ACEF9D"/>
    <w:multiLevelType w:val="multilevel"/>
    <w:tmpl w:val="0000000C"/>
    <w:name w:val="List13535108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0">
    <w:nsid w:val="50ACEF9F"/>
    <w:multiLevelType w:val="multilevel"/>
    <w:tmpl w:val="0000000D"/>
    <w:name w:val="List135351081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1">
    <w:nsid w:val="50ACEFA1"/>
    <w:multiLevelType w:val="multilevel"/>
    <w:tmpl w:val="0000000E"/>
    <w:name w:val="List135351081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2">
    <w:nsid w:val="53C77FA8"/>
    <w:multiLevelType w:val="multilevel"/>
    <w:tmpl w:val="00000001"/>
    <w:name w:val="List140558327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3">
    <w:nsid w:val="53C77FBA"/>
    <w:multiLevelType w:val="multilevel"/>
    <w:tmpl w:val="00000002"/>
    <w:name w:val="List140558329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4">
    <w:nsid w:val="53C7835B"/>
    <w:multiLevelType w:val="multilevel"/>
    <w:tmpl w:val="00000001"/>
    <w:name w:val="List140558421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5">
    <w:nsid w:val="53C78385"/>
    <w:multiLevelType w:val="multilevel"/>
    <w:tmpl w:val="00000002"/>
    <w:name w:val="List140558426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6">
    <w:nsid w:val="53C783AF"/>
    <w:multiLevelType w:val="multilevel"/>
    <w:tmpl w:val="00000003"/>
    <w:name w:val="List14055843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7">
    <w:nsid w:val="53C783C4"/>
    <w:multiLevelType w:val="multilevel"/>
    <w:tmpl w:val="00000004"/>
    <w:name w:val="List140558432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8">
    <w:nsid w:val="53C783CC"/>
    <w:multiLevelType w:val="multilevel"/>
    <w:tmpl w:val="00000005"/>
    <w:name w:val="List140558433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9">
    <w:nsid w:val="53C783D5"/>
    <w:multiLevelType w:val="multilevel"/>
    <w:tmpl w:val="00000006"/>
    <w:name w:val="List140558434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0">
    <w:nsid w:val="53C783DA"/>
    <w:multiLevelType w:val="multilevel"/>
    <w:tmpl w:val="00000007"/>
    <w:name w:val="List14055843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1">
    <w:nsid w:val="53C7A7B1"/>
    <w:multiLevelType w:val="multilevel"/>
    <w:tmpl w:val="00000001"/>
    <w:name w:val="List14055935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2">
    <w:nsid w:val="53C7A7B3"/>
    <w:multiLevelType w:val="multilevel"/>
    <w:tmpl w:val="00000002"/>
    <w:name w:val="List14055935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3">
    <w:nsid w:val="545A364C"/>
    <w:multiLevelType w:val="multilevel"/>
    <w:tmpl w:val="115A2D25"/>
    <w:name w:val="List12208582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4">
    <w:nsid w:val="545A364D"/>
    <w:multiLevelType w:val="multilevel"/>
    <w:tmpl w:val="115A2D26"/>
    <w:name w:val="List122085834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5">
    <w:nsid w:val="54D8CE76"/>
    <w:multiLevelType w:val="multilevel"/>
    <w:tmpl w:val="00000001"/>
    <w:name w:val="List142349477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6">
    <w:nsid w:val="54D8D0BB"/>
    <w:multiLevelType w:val="multilevel"/>
    <w:tmpl w:val="00000001"/>
    <w:name w:val="List142349535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7">
    <w:nsid w:val="54D8D2E9"/>
    <w:multiLevelType w:val="multilevel"/>
    <w:tmpl w:val="00000001"/>
    <w:name w:val="List14234959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8">
    <w:nsid w:val="54D8D38D"/>
    <w:multiLevelType w:val="multilevel"/>
    <w:tmpl w:val="00000001"/>
    <w:name w:val="List142349607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39">
    <w:nsid w:val="54D8D39B"/>
    <w:multiLevelType w:val="multilevel"/>
    <w:tmpl w:val="00000001"/>
    <w:name w:val="List142349609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0">
    <w:nsid w:val="54D8D652"/>
    <w:multiLevelType w:val="multilevel"/>
    <w:tmpl w:val="00000001"/>
    <w:name w:val="List14234967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1">
    <w:nsid w:val="54D8DBDA"/>
    <w:multiLevelType w:val="multilevel"/>
    <w:tmpl w:val="00000001"/>
    <w:name w:val="List142349820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2">
    <w:nsid w:val="54D8DC2A"/>
    <w:multiLevelType w:val="multilevel"/>
    <w:tmpl w:val="00000001"/>
    <w:name w:val="List14234982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3">
    <w:nsid w:val="54D8DC71"/>
    <w:multiLevelType w:val="multilevel"/>
    <w:tmpl w:val="00000001"/>
    <w:name w:val="List142349835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4">
    <w:nsid w:val="54D8DCE8"/>
    <w:multiLevelType w:val="multilevel"/>
    <w:tmpl w:val="00000001"/>
    <w:name w:val="List142349847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5">
    <w:nsid w:val="54D8DD3A"/>
    <w:multiLevelType w:val="multilevel"/>
    <w:tmpl w:val="00000001"/>
    <w:name w:val="List142349855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6">
    <w:nsid w:val="54D8DD9A"/>
    <w:multiLevelType w:val="multilevel"/>
    <w:tmpl w:val="00000001"/>
    <w:name w:val="List142349865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7">
    <w:nsid w:val="54D8DDE5"/>
    <w:multiLevelType w:val="multilevel"/>
    <w:tmpl w:val="00000002"/>
    <w:name w:val="List142349872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8">
    <w:nsid w:val="54D8DFB9"/>
    <w:multiLevelType w:val="multilevel"/>
    <w:tmpl w:val="00000001"/>
    <w:name w:val="List14234991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9">
    <w:nsid w:val="58160713"/>
    <w:multiLevelType w:val="multilevel"/>
    <w:tmpl w:val="00000001"/>
    <w:name w:val="List284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0">
    <w:nsid w:val="5DE86699"/>
    <w:multiLevelType w:val="multilevel"/>
    <w:tmpl w:val="04100010"/>
    <w:name w:val="List118112384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1">
    <w:nsid w:val="5DE8669A"/>
    <w:multiLevelType w:val="multilevel"/>
    <w:tmpl w:val="04100011"/>
    <w:name w:val="List118112384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2">
    <w:nsid w:val="64FA055F"/>
    <w:multiLevelType w:val="multilevel"/>
    <w:tmpl w:val="3BE8AF7F"/>
    <w:name w:val="List5254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3">
    <w:nsid w:val="64FA0560"/>
    <w:multiLevelType w:val="multilevel"/>
    <w:tmpl w:val="3BE8AF80"/>
    <w:name w:val="List230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4">
    <w:nsid w:val="6A2D0C04"/>
    <w:multiLevelType w:val="multilevel"/>
    <w:tmpl w:val="DC52E2C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eastAsia="Times New Roman" w:hAnsi="Calibri" w:cs="Calibri"/>
        <w:b w:val="0"/>
        <w:i w:val="0"/>
        <w:sz w:val="24"/>
        <w:szCs w:val="24"/>
      </w:rPr>
    </w:lvl>
    <w:lvl w:ilvl="2">
      <w:start w:val="1"/>
      <w:numFmt w:val="decimal"/>
      <w:lvlText w:val="%1.%2.%3."/>
      <w:lvlJc w:val="left"/>
      <w:pPr>
        <w:ind w:left="788" w:hanging="504"/>
      </w:pPr>
      <w:rPr>
        <w:rFonts w:ascii="Calibri" w:eastAsia="Times New Roman" w:hAnsi="Calibri" w:cs="Calibri"/>
        <w:b w:val="0"/>
        <w:i w:val="0"/>
        <w:strike w:val="0"/>
        <w:sz w:val="24"/>
        <w:szCs w:val="24"/>
      </w:rPr>
    </w:lvl>
    <w:lvl w:ilvl="3">
      <w:start w:val="1"/>
      <w:numFmt w:val="decimal"/>
      <w:lvlText w:val="%1.%2.%3.%4."/>
      <w:lvlJc w:val="left"/>
      <w:pPr>
        <w:ind w:left="932" w:hanging="648"/>
      </w:pPr>
      <w:rPr>
        <w:rFonts w:cs="Times New Roman"/>
        <w:b w:val="0"/>
        <w:strike w:val="0"/>
        <w:color w:val="000000"/>
        <w:sz w:val="24"/>
        <w:szCs w:val="24"/>
      </w:rPr>
    </w:lvl>
    <w:lvl w:ilvl="4">
      <w:start w:val="1"/>
      <w:numFmt w:val="lowerLetter"/>
      <w:lvlText w:val="%5."/>
      <w:lvlJc w:val="left"/>
      <w:pPr>
        <w:ind w:left="2069" w:hanging="792"/>
      </w:pPr>
      <w:rPr>
        <w:rFonts w:ascii="Calibri" w:hAnsi="Calibri" w:cs="Times New Roman"/>
        <w:sz w:val="20"/>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5">
    <w:nsid w:val="72976B54"/>
    <w:multiLevelType w:val="multilevel"/>
    <w:tmpl w:val="7340DBCD"/>
    <w:name w:val="List142773071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6">
    <w:nsid w:val="72976B55"/>
    <w:multiLevelType w:val="multilevel"/>
    <w:tmpl w:val="7340DBCE"/>
    <w:name w:val="List142773071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7">
    <w:nsid w:val="72976B56"/>
    <w:multiLevelType w:val="multilevel"/>
    <w:tmpl w:val="7340DBCF"/>
    <w:name w:val="List14277307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8">
    <w:nsid w:val="72976B57"/>
    <w:multiLevelType w:val="multilevel"/>
    <w:tmpl w:val="7340DBD0"/>
    <w:name w:val="List142773072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59">
    <w:nsid w:val="72976B58"/>
    <w:multiLevelType w:val="multilevel"/>
    <w:tmpl w:val="7340DBD1"/>
    <w:name w:val="List140913424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0">
    <w:nsid w:val="72976B59"/>
    <w:multiLevelType w:val="multilevel"/>
    <w:tmpl w:val="7340DBD2"/>
    <w:name w:val="List140913424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1">
    <w:nsid w:val="72976B5A"/>
    <w:multiLevelType w:val="multilevel"/>
    <w:tmpl w:val="7340DBD3"/>
    <w:name w:val="List140930616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2">
    <w:nsid w:val="72976B5B"/>
    <w:multiLevelType w:val="multilevel"/>
    <w:tmpl w:val="7340DBD4"/>
    <w:name w:val="List140930620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3">
    <w:nsid w:val="72976B5C"/>
    <w:multiLevelType w:val="multilevel"/>
    <w:tmpl w:val="7340DBD5"/>
    <w:name w:val="List140930621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4">
    <w:nsid w:val="72976B5D"/>
    <w:multiLevelType w:val="multilevel"/>
    <w:tmpl w:val="7340DBD6"/>
    <w:name w:val="List14093062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5">
    <w:nsid w:val="72976B5E"/>
    <w:multiLevelType w:val="multilevel"/>
    <w:tmpl w:val="7340DBD7"/>
    <w:name w:val="List140956510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6">
    <w:nsid w:val="72976B5F"/>
    <w:multiLevelType w:val="multilevel"/>
    <w:tmpl w:val="7340DBD8"/>
    <w:name w:val="List140956510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7">
    <w:nsid w:val="72976B60"/>
    <w:multiLevelType w:val="multilevel"/>
    <w:tmpl w:val="7340DBD9"/>
    <w:name w:val="List141017246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8">
    <w:nsid w:val="72976B61"/>
    <w:multiLevelType w:val="multilevel"/>
    <w:tmpl w:val="7340DBDA"/>
    <w:name w:val="List141017251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69">
    <w:nsid w:val="72976B62"/>
    <w:multiLevelType w:val="multilevel"/>
    <w:tmpl w:val="7340DBDB"/>
    <w:name w:val="List14101725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0">
    <w:nsid w:val="735269AD"/>
    <w:multiLevelType w:val="multilevel"/>
    <w:tmpl w:val="C448A1B4"/>
    <w:lvl w:ilvl="0">
      <w:start w:val="1"/>
      <w:numFmt w:val="lowerLetter"/>
      <w:lvlText w:val="%1)"/>
      <w:lvlJc w:val="left"/>
      <w:pPr>
        <w:ind w:left="786" w:hanging="360"/>
      </w:pPr>
      <w:rPr>
        <w:rFonts w:cs="Times New Roman"/>
        <w:u w:val="none"/>
      </w:rPr>
    </w:lvl>
    <w:lvl w:ilvl="1">
      <w:start w:val="1"/>
      <w:numFmt w:val="lowerRoman"/>
      <w:lvlText w:val="%2)"/>
      <w:lvlJc w:val="right"/>
      <w:pPr>
        <w:ind w:left="1506" w:hanging="360"/>
      </w:pPr>
      <w:rPr>
        <w:rFonts w:cs="Times New Roman"/>
        <w:u w:val="none"/>
      </w:rPr>
    </w:lvl>
    <w:lvl w:ilvl="2">
      <w:start w:val="1"/>
      <w:numFmt w:val="decimal"/>
      <w:lvlText w:val="%3)"/>
      <w:lvlJc w:val="left"/>
      <w:pPr>
        <w:ind w:left="2226" w:hanging="360"/>
      </w:pPr>
      <w:rPr>
        <w:rFonts w:cs="Times New Roman"/>
        <w:u w:val="none"/>
      </w:rPr>
    </w:lvl>
    <w:lvl w:ilvl="3">
      <w:start w:val="1"/>
      <w:numFmt w:val="lowerLetter"/>
      <w:lvlText w:val="(%4)"/>
      <w:lvlJc w:val="left"/>
      <w:pPr>
        <w:ind w:left="2946" w:hanging="360"/>
      </w:pPr>
      <w:rPr>
        <w:rFonts w:cs="Times New Roman"/>
        <w:u w:val="none"/>
      </w:rPr>
    </w:lvl>
    <w:lvl w:ilvl="4">
      <w:start w:val="1"/>
      <w:numFmt w:val="lowerRoman"/>
      <w:lvlText w:val="(%5)"/>
      <w:lvlJc w:val="right"/>
      <w:pPr>
        <w:ind w:left="3666" w:hanging="360"/>
      </w:pPr>
      <w:rPr>
        <w:rFonts w:cs="Times New Roman"/>
        <w:u w:val="none"/>
      </w:rPr>
    </w:lvl>
    <w:lvl w:ilvl="5">
      <w:start w:val="1"/>
      <w:numFmt w:val="decimal"/>
      <w:lvlText w:val="(%6)"/>
      <w:lvlJc w:val="left"/>
      <w:pPr>
        <w:ind w:left="4386" w:hanging="360"/>
      </w:pPr>
      <w:rPr>
        <w:rFonts w:cs="Times New Roman"/>
        <w:u w:val="none"/>
      </w:rPr>
    </w:lvl>
    <w:lvl w:ilvl="6">
      <w:start w:val="1"/>
      <w:numFmt w:val="lowerLetter"/>
      <w:lvlText w:val="%7."/>
      <w:lvlJc w:val="left"/>
      <w:pPr>
        <w:ind w:left="5106" w:hanging="360"/>
      </w:pPr>
      <w:rPr>
        <w:rFonts w:cs="Times New Roman"/>
        <w:u w:val="none"/>
      </w:rPr>
    </w:lvl>
    <w:lvl w:ilvl="7">
      <w:start w:val="1"/>
      <w:numFmt w:val="lowerRoman"/>
      <w:lvlText w:val="%8."/>
      <w:lvlJc w:val="right"/>
      <w:pPr>
        <w:ind w:left="5826" w:hanging="360"/>
      </w:pPr>
      <w:rPr>
        <w:rFonts w:cs="Times New Roman"/>
        <w:u w:val="none"/>
      </w:rPr>
    </w:lvl>
    <w:lvl w:ilvl="8">
      <w:start w:val="1"/>
      <w:numFmt w:val="decimal"/>
      <w:lvlText w:val="%9."/>
      <w:lvlJc w:val="left"/>
      <w:pPr>
        <w:ind w:left="6546" w:hanging="360"/>
      </w:pPr>
      <w:rPr>
        <w:rFonts w:cs="Times New Roman"/>
        <w:u w:val="none"/>
      </w:rPr>
    </w:lvl>
  </w:abstractNum>
  <w:abstractNum w:abstractNumId="371">
    <w:nsid w:val="737B0210"/>
    <w:multiLevelType w:val="multilevel"/>
    <w:tmpl w:val="7340DBCD"/>
    <w:name w:val="List140604236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2">
    <w:nsid w:val="737B0211"/>
    <w:multiLevelType w:val="multilevel"/>
    <w:tmpl w:val="7340DBCE"/>
    <w:name w:val="List141987175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3">
    <w:nsid w:val="737B0212"/>
    <w:multiLevelType w:val="multilevel"/>
    <w:tmpl w:val="7340DBCF"/>
    <w:name w:val="List14198717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4">
    <w:nsid w:val="737B0213"/>
    <w:multiLevelType w:val="multilevel"/>
    <w:tmpl w:val="7340DBD0"/>
    <w:name w:val="List141987180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5">
    <w:nsid w:val="737B0214"/>
    <w:multiLevelType w:val="multilevel"/>
    <w:tmpl w:val="7340DBD1"/>
    <w:name w:val="List141987180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6">
    <w:nsid w:val="737B0215"/>
    <w:multiLevelType w:val="multilevel"/>
    <w:tmpl w:val="74929F57"/>
    <w:name w:val="List144377510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7">
    <w:nsid w:val="737B0216"/>
    <w:multiLevelType w:val="multilevel"/>
    <w:tmpl w:val="74929F58"/>
    <w:name w:val="List144377511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8">
    <w:nsid w:val="769D2825"/>
    <w:multiLevelType w:val="multilevel"/>
    <w:tmpl w:val="770A5A7D"/>
    <w:name w:val="List146899902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9">
    <w:nsid w:val="769D2826"/>
    <w:multiLevelType w:val="multilevel"/>
    <w:tmpl w:val="770A5A7E"/>
    <w:name w:val="List14689990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0">
    <w:nsid w:val="769D2827"/>
    <w:multiLevelType w:val="multilevel"/>
    <w:tmpl w:val="770A5A7F"/>
    <w:name w:val="List146899903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1">
    <w:nsid w:val="769D2828"/>
    <w:multiLevelType w:val="multilevel"/>
    <w:tmpl w:val="770A5A80"/>
    <w:name w:val="List14690005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2">
    <w:nsid w:val="769D2829"/>
    <w:multiLevelType w:val="multilevel"/>
    <w:tmpl w:val="770A5A81"/>
    <w:name w:val="List146900057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3">
    <w:nsid w:val="769D282A"/>
    <w:multiLevelType w:val="multilevel"/>
    <w:tmpl w:val="770A5A82"/>
    <w:name w:val="List146900059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4">
    <w:nsid w:val="769D282B"/>
    <w:multiLevelType w:val="multilevel"/>
    <w:tmpl w:val="770A5A83"/>
    <w:name w:val="List146900059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5">
    <w:nsid w:val="769D282C"/>
    <w:multiLevelType w:val="multilevel"/>
    <w:tmpl w:val="770A5A84"/>
    <w:name w:val="List146902380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6">
    <w:nsid w:val="769D282D"/>
    <w:multiLevelType w:val="multilevel"/>
    <w:tmpl w:val="770A5A85"/>
    <w:name w:val="List146902450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7">
    <w:nsid w:val="769D282E"/>
    <w:multiLevelType w:val="multilevel"/>
    <w:tmpl w:val="770A5A86"/>
    <w:name w:val="List14690249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8">
    <w:nsid w:val="769D282F"/>
    <w:multiLevelType w:val="multilevel"/>
    <w:tmpl w:val="770A5A87"/>
    <w:name w:val="List14690249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89">
    <w:nsid w:val="769D2830"/>
    <w:multiLevelType w:val="multilevel"/>
    <w:tmpl w:val="770A5A88"/>
    <w:name w:val="List14690268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0">
    <w:nsid w:val="769D2831"/>
    <w:multiLevelType w:val="multilevel"/>
    <w:tmpl w:val="770A5A89"/>
    <w:name w:val="List146902689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1">
    <w:nsid w:val="769D2832"/>
    <w:multiLevelType w:val="multilevel"/>
    <w:tmpl w:val="770A5A8A"/>
    <w:name w:val="List146902690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2">
    <w:nsid w:val="769D2833"/>
    <w:multiLevelType w:val="multilevel"/>
    <w:tmpl w:val="770A5A8B"/>
    <w:name w:val="List146943481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3">
    <w:nsid w:val="769D2834"/>
    <w:multiLevelType w:val="multilevel"/>
    <w:tmpl w:val="770A5A8C"/>
    <w:name w:val="List146943493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4">
    <w:nsid w:val="769D2835"/>
    <w:multiLevelType w:val="multilevel"/>
    <w:tmpl w:val="770A5A8D"/>
    <w:name w:val="List146952652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5">
    <w:nsid w:val="769D2836"/>
    <w:multiLevelType w:val="multilevel"/>
    <w:tmpl w:val="770A5A8E"/>
    <w:name w:val="List146954178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6">
    <w:nsid w:val="769D2837"/>
    <w:multiLevelType w:val="multilevel"/>
    <w:tmpl w:val="770A5A8F"/>
    <w:name w:val="List146954179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7">
    <w:nsid w:val="769D2838"/>
    <w:multiLevelType w:val="multilevel"/>
    <w:tmpl w:val="770A5A90"/>
    <w:name w:val="List146954179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8">
    <w:nsid w:val="769D2839"/>
    <w:multiLevelType w:val="multilevel"/>
    <w:tmpl w:val="770A5A91"/>
    <w:name w:val="List146954179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9">
    <w:nsid w:val="769D283A"/>
    <w:multiLevelType w:val="multilevel"/>
    <w:tmpl w:val="770A5A92"/>
    <w:name w:val="List146954179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0">
    <w:nsid w:val="769D283B"/>
    <w:multiLevelType w:val="multilevel"/>
    <w:tmpl w:val="770A5A93"/>
    <w:name w:val="List146954180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1">
    <w:nsid w:val="769D283C"/>
    <w:multiLevelType w:val="multilevel"/>
    <w:tmpl w:val="770A5A94"/>
    <w:name w:val="List146954180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2">
    <w:nsid w:val="769D283D"/>
    <w:multiLevelType w:val="multilevel"/>
    <w:tmpl w:val="770A5A95"/>
    <w:name w:val="List146954180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3">
    <w:nsid w:val="769D283E"/>
    <w:multiLevelType w:val="multilevel"/>
    <w:tmpl w:val="770A5A96"/>
    <w:name w:val="List14695418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4">
    <w:nsid w:val="769D283F"/>
    <w:multiLevelType w:val="multilevel"/>
    <w:tmpl w:val="770A5A97"/>
    <w:name w:val="List146954181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5">
    <w:nsid w:val="769D2840"/>
    <w:multiLevelType w:val="multilevel"/>
    <w:tmpl w:val="770A5A98"/>
    <w:name w:val="List146954184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6">
    <w:nsid w:val="769D2841"/>
    <w:multiLevelType w:val="multilevel"/>
    <w:tmpl w:val="770A5A99"/>
    <w:name w:val="List14695418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7">
    <w:nsid w:val="769D2842"/>
    <w:multiLevelType w:val="multilevel"/>
    <w:tmpl w:val="770A5A9A"/>
    <w:name w:val="List146954188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8">
    <w:nsid w:val="769D2843"/>
    <w:multiLevelType w:val="multilevel"/>
    <w:tmpl w:val="770A5A9B"/>
    <w:name w:val="List146954188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09">
    <w:nsid w:val="769D2844"/>
    <w:multiLevelType w:val="multilevel"/>
    <w:tmpl w:val="770A5A9C"/>
    <w:name w:val="List1469548022_1"/>
    <w:lvl w:ilvl="0">
      <w:start w:val="1"/>
      <w:numFmt w:val="decimal"/>
      <w:lvlText w:val="%1"/>
      <w:lvlJc w:val="left"/>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0">
    <w:nsid w:val="769D2845"/>
    <w:multiLevelType w:val="multilevel"/>
    <w:tmpl w:val="770A5A9D"/>
    <w:name w:val="List1469548029_1"/>
    <w:lvl w:ilvl="0">
      <w:start w:val="1"/>
      <w:numFmt w:val="decimal"/>
      <w:lvlText w:val="%1"/>
      <w:lvlJc w:val="left"/>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1">
    <w:nsid w:val="769D2846"/>
    <w:multiLevelType w:val="multilevel"/>
    <w:tmpl w:val="770A5A9E"/>
    <w:name w:val="List146954807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2">
    <w:nsid w:val="769D2847"/>
    <w:multiLevelType w:val="multilevel"/>
    <w:tmpl w:val="770A5A9F"/>
    <w:name w:val="List146954808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3">
    <w:nsid w:val="769D2848"/>
    <w:multiLevelType w:val="multilevel"/>
    <w:tmpl w:val="770A5AA0"/>
    <w:name w:val="List146954809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4">
    <w:nsid w:val="769D2849"/>
    <w:multiLevelType w:val="multilevel"/>
    <w:tmpl w:val="770A5AA1"/>
    <w:name w:val="List146954810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5">
    <w:nsid w:val="769D284A"/>
    <w:multiLevelType w:val="multilevel"/>
    <w:tmpl w:val="770A5AA2"/>
    <w:name w:val="List146954810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6">
    <w:nsid w:val="769D284B"/>
    <w:multiLevelType w:val="multilevel"/>
    <w:tmpl w:val="770A5AA3"/>
    <w:name w:val="List146954811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7">
    <w:nsid w:val="769D284C"/>
    <w:multiLevelType w:val="multilevel"/>
    <w:tmpl w:val="770A5AA4"/>
    <w:name w:val="List146954811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8">
    <w:nsid w:val="769D284D"/>
    <w:multiLevelType w:val="multilevel"/>
    <w:tmpl w:val="770A5AA5"/>
    <w:name w:val="List146954812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19">
    <w:nsid w:val="769D284E"/>
    <w:multiLevelType w:val="multilevel"/>
    <w:tmpl w:val="770A5AA6"/>
    <w:name w:val="List146954812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0">
    <w:nsid w:val="769D284F"/>
    <w:multiLevelType w:val="multilevel"/>
    <w:tmpl w:val="770A5AA7"/>
    <w:name w:val="List146954813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1">
    <w:nsid w:val="769D2850"/>
    <w:multiLevelType w:val="multilevel"/>
    <w:tmpl w:val="770A5AA8"/>
    <w:name w:val="List146954813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2">
    <w:nsid w:val="769D2851"/>
    <w:multiLevelType w:val="multilevel"/>
    <w:tmpl w:val="770A5AA9"/>
    <w:name w:val="List146954814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3">
    <w:nsid w:val="769D2852"/>
    <w:multiLevelType w:val="multilevel"/>
    <w:tmpl w:val="770A5AAA"/>
    <w:name w:val="List146954814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4">
    <w:nsid w:val="769D2853"/>
    <w:multiLevelType w:val="multilevel"/>
    <w:tmpl w:val="770A5AAB"/>
    <w:name w:val="List146954815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5">
    <w:nsid w:val="769D2854"/>
    <w:multiLevelType w:val="multilevel"/>
    <w:tmpl w:val="770A5AAC"/>
    <w:name w:val="List146954816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6">
    <w:nsid w:val="769D2855"/>
    <w:multiLevelType w:val="multilevel"/>
    <w:tmpl w:val="770A5AAD"/>
    <w:name w:val="List146954816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7">
    <w:nsid w:val="769D2856"/>
    <w:multiLevelType w:val="multilevel"/>
    <w:tmpl w:val="770A5AAE"/>
    <w:name w:val="List146954817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8">
    <w:nsid w:val="769D2857"/>
    <w:multiLevelType w:val="multilevel"/>
    <w:tmpl w:val="770A5AAF"/>
    <w:name w:val="List146954817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9">
    <w:nsid w:val="769D2858"/>
    <w:multiLevelType w:val="multilevel"/>
    <w:tmpl w:val="770A5AB0"/>
    <w:name w:val="List146954914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0">
    <w:nsid w:val="769D2859"/>
    <w:multiLevelType w:val="multilevel"/>
    <w:tmpl w:val="770A5AB1"/>
    <w:name w:val="List146954926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1">
    <w:nsid w:val="769D285A"/>
    <w:multiLevelType w:val="multilevel"/>
    <w:tmpl w:val="770A5AB2"/>
    <w:name w:val="List146954995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2">
    <w:nsid w:val="769D285B"/>
    <w:multiLevelType w:val="multilevel"/>
    <w:tmpl w:val="770A5AB3"/>
    <w:name w:val="List146960995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3">
    <w:nsid w:val="769D285C"/>
    <w:multiLevelType w:val="multilevel"/>
    <w:tmpl w:val="770A5AB4"/>
    <w:name w:val="List146961075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4">
    <w:nsid w:val="769D285D"/>
    <w:multiLevelType w:val="multilevel"/>
    <w:tmpl w:val="770A5AB5"/>
    <w:name w:val="List146961448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5">
    <w:nsid w:val="769D285E"/>
    <w:multiLevelType w:val="multilevel"/>
    <w:tmpl w:val="770A5AB6"/>
    <w:name w:val="List146961448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6">
    <w:nsid w:val="769D285F"/>
    <w:multiLevelType w:val="multilevel"/>
    <w:tmpl w:val="770A5AB7"/>
    <w:name w:val="List146961448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7">
    <w:nsid w:val="769D2860"/>
    <w:multiLevelType w:val="multilevel"/>
    <w:tmpl w:val="770A5AB8"/>
    <w:name w:val="List146961448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8">
    <w:nsid w:val="769D2861"/>
    <w:multiLevelType w:val="multilevel"/>
    <w:tmpl w:val="770A5AB9"/>
    <w:name w:val="List146961449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39">
    <w:nsid w:val="769D2862"/>
    <w:multiLevelType w:val="multilevel"/>
    <w:tmpl w:val="770A5ABA"/>
    <w:name w:val="List146961449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0">
    <w:nsid w:val="769D2863"/>
    <w:multiLevelType w:val="multilevel"/>
    <w:tmpl w:val="770A5ABB"/>
    <w:name w:val="List1469614499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1">
    <w:nsid w:val="769D2864"/>
    <w:multiLevelType w:val="multilevel"/>
    <w:tmpl w:val="770A5ABC"/>
    <w:name w:val="List146961450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2">
    <w:nsid w:val="769D2865"/>
    <w:multiLevelType w:val="multilevel"/>
    <w:tmpl w:val="770A5ABD"/>
    <w:name w:val="List146961450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3">
    <w:nsid w:val="769D2866"/>
    <w:multiLevelType w:val="multilevel"/>
    <w:tmpl w:val="770A5ABE"/>
    <w:name w:val="List1469614510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4">
    <w:nsid w:val="769D2867"/>
    <w:multiLevelType w:val="multilevel"/>
    <w:tmpl w:val="770A5ABF"/>
    <w:name w:val="List1469614513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5">
    <w:nsid w:val="769D2868"/>
    <w:multiLevelType w:val="multilevel"/>
    <w:tmpl w:val="770A5AC0"/>
    <w:name w:val="List146961451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6">
    <w:nsid w:val="769D2869"/>
    <w:multiLevelType w:val="multilevel"/>
    <w:tmpl w:val="770A5AC1"/>
    <w:name w:val="List146961452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7">
    <w:nsid w:val="769D286A"/>
    <w:multiLevelType w:val="multilevel"/>
    <w:tmpl w:val="770A5AC2"/>
    <w:name w:val="List146961452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8">
    <w:nsid w:val="769D286B"/>
    <w:multiLevelType w:val="multilevel"/>
    <w:tmpl w:val="770A5AC3"/>
    <w:name w:val="List146961452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9">
    <w:nsid w:val="769D286C"/>
    <w:multiLevelType w:val="multilevel"/>
    <w:tmpl w:val="770A5AC4"/>
    <w:name w:val="List1469614532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0">
    <w:nsid w:val="769D286D"/>
    <w:multiLevelType w:val="multilevel"/>
    <w:tmpl w:val="770A5AC5"/>
    <w:name w:val="List1469614535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1">
    <w:nsid w:val="7FD96EE7"/>
    <w:multiLevelType w:val="multilevel"/>
    <w:tmpl w:val="E6A83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54"/>
  </w:num>
  <w:num w:numId="23">
    <w:abstractNumId w:val="104"/>
  </w:num>
  <w:num w:numId="24">
    <w:abstractNumId w:val="38"/>
  </w:num>
  <w:num w:numId="25">
    <w:abstractNumId w:val="39"/>
  </w:num>
  <w:num w:numId="26">
    <w:abstractNumId w:val="13"/>
  </w:num>
  <w:num w:numId="27">
    <w:abstractNumId w:val="370"/>
  </w:num>
  <w:num w:numId="28">
    <w:abstractNumId w:val="451"/>
  </w:num>
  <w:num w:numId="29">
    <w:abstractNumId w:val="40"/>
  </w:num>
  <w:num w:numId="30">
    <w:abstractNumId w:val="41"/>
  </w:num>
  <w:num w:numId="31">
    <w:abstractNumId w:val="4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851"/>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109"/>
    <w:rsid w:val="00036E25"/>
    <w:rsid w:val="00042103"/>
    <w:rsid w:val="000776C0"/>
    <w:rsid w:val="000A4D58"/>
    <w:rsid w:val="000B0B6A"/>
    <w:rsid w:val="001114EB"/>
    <w:rsid w:val="00136E43"/>
    <w:rsid w:val="00161EC5"/>
    <w:rsid w:val="00181C8B"/>
    <w:rsid w:val="00181E78"/>
    <w:rsid w:val="00187266"/>
    <w:rsid w:val="001A4BC5"/>
    <w:rsid w:val="001A6FCF"/>
    <w:rsid w:val="002155C4"/>
    <w:rsid w:val="002865A3"/>
    <w:rsid w:val="003468B8"/>
    <w:rsid w:val="00382CB4"/>
    <w:rsid w:val="00397CCA"/>
    <w:rsid w:val="003D4D7C"/>
    <w:rsid w:val="00427DE3"/>
    <w:rsid w:val="004543DA"/>
    <w:rsid w:val="004668E7"/>
    <w:rsid w:val="005024C1"/>
    <w:rsid w:val="00504E3D"/>
    <w:rsid w:val="00513109"/>
    <w:rsid w:val="00514445"/>
    <w:rsid w:val="00547DBB"/>
    <w:rsid w:val="00566C07"/>
    <w:rsid w:val="00585510"/>
    <w:rsid w:val="005A7BE5"/>
    <w:rsid w:val="005B1CE8"/>
    <w:rsid w:val="005F7CF4"/>
    <w:rsid w:val="00604F33"/>
    <w:rsid w:val="00630A46"/>
    <w:rsid w:val="006966E0"/>
    <w:rsid w:val="006A6EF4"/>
    <w:rsid w:val="006B7B6B"/>
    <w:rsid w:val="006C6251"/>
    <w:rsid w:val="006D3A66"/>
    <w:rsid w:val="006E3725"/>
    <w:rsid w:val="0070410B"/>
    <w:rsid w:val="007235E7"/>
    <w:rsid w:val="007541FA"/>
    <w:rsid w:val="00794409"/>
    <w:rsid w:val="007B70D4"/>
    <w:rsid w:val="007C598D"/>
    <w:rsid w:val="007E7FA7"/>
    <w:rsid w:val="007F6C4E"/>
    <w:rsid w:val="00816EBD"/>
    <w:rsid w:val="00821F22"/>
    <w:rsid w:val="0084421C"/>
    <w:rsid w:val="0089336B"/>
    <w:rsid w:val="008B5580"/>
    <w:rsid w:val="008C6AA1"/>
    <w:rsid w:val="008F1FDB"/>
    <w:rsid w:val="00913356"/>
    <w:rsid w:val="0091758E"/>
    <w:rsid w:val="00954F9F"/>
    <w:rsid w:val="00981751"/>
    <w:rsid w:val="009A6A72"/>
    <w:rsid w:val="00A039E5"/>
    <w:rsid w:val="00A348AA"/>
    <w:rsid w:val="00A938A7"/>
    <w:rsid w:val="00AA5078"/>
    <w:rsid w:val="00AB416F"/>
    <w:rsid w:val="00AC13C9"/>
    <w:rsid w:val="00AF3725"/>
    <w:rsid w:val="00B021A8"/>
    <w:rsid w:val="00B20678"/>
    <w:rsid w:val="00B35A8E"/>
    <w:rsid w:val="00B73DE4"/>
    <w:rsid w:val="00B862E4"/>
    <w:rsid w:val="00B94D3E"/>
    <w:rsid w:val="00B95DDB"/>
    <w:rsid w:val="00BF7001"/>
    <w:rsid w:val="00BF70D4"/>
    <w:rsid w:val="00C00FF9"/>
    <w:rsid w:val="00C153C6"/>
    <w:rsid w:val="00C1706D"/>
    <w:rsid w:val="00C42611"/>
    <w:rsid w:val="00C569C5"/>
    <w:rsid w:val="00C73C0E"/>
    <w:rsid w:val="00C839FD"/>
    <w:rsid w:val="00CC76D8"/>
    <w:rsid w:val="00D2479C"/>
    <w:rsid w:val="00D31947"/>
    <w:rsid w:val="00D46800"/>
    <w:rsid w:val="00D76589"/>
    <w:rsid w:val="00DD3B9C"/>
    <w:rsid w:val="00DE0FCC"/>
    <w:rsid w:val="00DE6BCD"/>
    <w:rsid w:val="00E071FD"/>
    <w:rsid w:val="00E23CAD"/>
    <w:rsid w:val="00EF6F29"/>
    <w:rsid w:val="00EF7B45"/>
    <w:rsid w:val="00F206E9"/>
    <w:rsid w:val="00F4130E"/>
    <w:rsid w:val="00F45905"/>
    <w:rsid w:val="00F61D43"/>
    <w:rsid w:val="00F766C1"/>
    <w:rsid w:val="00FB384A"/>
    <w:rsid w:val="00FB4A0B"/>
    <w:rsid w:val="00FC5ACA"/>
    <w:rsid w:val="00FF7E9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locked="1" w:uiPriority="35" w:qFormat="1"/>
    <w:lsdException w:name="table of figures" w:uiPriority="0"/>
    <w:lsdException w:name="envelope address" w:locked="1" w:semiHidden="1" w:unhideWhenUsed="1"/>
    <w:lsdException w:name="envelope return" w:locked="1" w:semiHidden="1" w:unhideWhenUsed="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uiPriority="0"/>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uiPriority="0"/>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uiPriority="22" w:qFormat="1"/>
    <w:lsdException w:name="Emphasis" w:locked="1" w:uiPriority="20" w:qFormat="1"/>
    <w:lsdException w:name="Document Map" w:uiPriority="0"/>
    <w:lsdException w:name="Plain Text" w:uiPriority="0"/>
    <w:lsdException w:name="E-mail Signature" w:locked="1" w:semiHidden="1" w:unhideWhenUsed="1"/>
    <w:lsdException w:name="HTML Top of Form" w:locked="1" w:semiHidden="1" w:unhideWhenUsed="1"/>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4EB"/>
    <w:pPr>
      <w:widowControl w:val="0"/>
      <w:autoSpaceDE w:val="0"/>
      <w:autoSpaceDN w:val="0"/>
      <w:adjustRightInd w:val="0"/>
    </w:pPr>
    <w:rPr>
      <w:rFonts w:ascii="Arial" w:hAnsi="Arial" w:cs="Arial"/>
      <w:color w:val="000000"/>
      <w:sz w:val="24"/>
      <w:szCs w:val="24"/>
      <w:shd w:val="clear" w:color="auto" w:fill="FFFFFF"/>
    </w:rPr>
  </w:style>
  <w:style w:type="paragraph" w:styleId="Heading1">
    <w:name w:val="heading 1"/>
    <w:aliases w:val="PARTE"/>
    <w:basedOn w:val="Normal"/>
    <w:next w:val="Normal"/>
    <w:link w:val="Heading1Char"/>
    <w:uiPriority w:val="99"/>
    <w:qFormat/>
    <w:rsid w:val="001114EB"/>
    <w:pPr>
      <w:spacing w:before="100"/>
      <w:jc w:val="center"/>
      <w:outlineLvl w:val="0"/>
    </w:pPr>
    <w:rPr>
      <w:rFonts w:ascii="Tahoma" w:hAnsi="Tahoma" w:cs="Tahoma"/>
      <w:b/>
      <w:bCs/>
      <w:sz w:val="20"/>
      <w:szCs w:val="20"/>
    </w:rPr>
  </w:style>
  <w:style w:type="paragraph" w:styleId="Heading2">
    <w:name w:val="heading 2"/>
    <w:aliases w:val="TITOLO"/>
    <w:basedOn w:val="Normal"/>
    <w:next w:val="Normal"/>
    <w:link w:val="Heading2Char"/>
    <w:uiPriority w:val="99"/>
    <w:qFormat/>
    <w:rsid w:val="001114EB"/>
    <w:pPr>
      <w:spacing w:before="100"/>
      <w:jc w:val="center"/>
      <w:outlineLvl w:val="1"/>
    </w:pPr>
    <w:rPr>
      <w:rFonts w:ascii="Tahoma" w:hAnsi="Tahoma" w:cs="Tahoma"/>
      <w:b/>
      <w:bCs/>
      <w:sz w:val="20"/>
      <w:szCs w:val="20"/>
    </w:rPr>
  </w:style>
  <w:style w:type="paragraph" w:styleId="Heading3">
    <w:name w:val="heading 3"/>
    <w:aliases w:val="CAPO Carattere"/>
    <w:basedOn w:val="Normal"/>
    <w:next w:val="Normal"/>
    <w:link w:val="Heading3Char"/>
    <w:uiPriority w:val="99"/>
    <w:qFormat/>
    <w:rsid w:val="001114EB"/>
    <w:pPr>
      <w:spacing w:before="100"/>
      <w:jc w:val="center"/>
      <w:outlineLvl w:val="2"/>
    </w:pPr>
    <w:rPr>
      <w:rFonts w:ascii="Tahoma" w:hAnsi="Tahoma" w:cs="Tahoma"/>
      <w:b/>
      <w:bCs/>
      <w:sz w:val="20"/>
      <w:szCs w:val="20"/>
    </w:rPr>
  </w:style>
  <w:style w:type="paragraph" w:styleId="Heading4">
    <w:name w:val="heading 4"/>
    <w:aliases w:val="CAMPO Carattere"/>
    <w:basedOn w:val="Normal"/>
    <w:next w:val="Normal"/>
    <w:link w:val="Heading4Char"/>
    <w:uiPriority w:val="99"/>
    <w:qFormat/>
    <w:rsid w:val="001114EB"/>
    <w:pPr>
      <w:jc w:val="both"/>
      <w:outlineLvl w:val="3"/>
    </w:pPr>
    <w:rPr>
      <w:b/>
      <w:bCs/>
    </w:rPr>
  </w:style>
  <w:style w:type="paragraph" w:styleId="Heading5">
    <w:name w:val="heading 5"/>
    <w:aliases w:val="ARTICOLO"/>
    <w:basedOn w:val="Normal"/>
    <w:next w:val="Normal"/>
    <w:link w:val="Heading5Char"/>
    <w:uiPriority w:val="99"/>
    <w:qFormat/>
    <w:rsid w:val="001114EB"/>
    <w:pPr>
      <w:spacing w:before="60"/>
      <w:jc w:val="both"/>
      <w:outlineLvl w:val="4"/>
    </w:pPr>
    <w:rPr>
      <w:b/>
      <w:bCs/>
      <w:sz w:val="20"/>
      <w:szCs w:val="20"/>
    </w:rPr>
  </w:style>
  <w:style w:type="paragraph" w:styleId="Heading6">
    <w:name w:val="heading 6"/>
    <w:basedOn w:val="Normal"/>
    <w:next w:val="Normal"/>
    <w:link w:val="Heading6Char"/>
    <w:uiPriority w:val="99"/>
    <w:qFormat/>
    <w:rsid w:val="001114EB"/>
    <w:pPr>
      <w:keepNext/>
      <w:jc w:val="center"/>
      <w:outlineLvl w:val="5"/>
    </w:pPr>
    <w:rPr>
      <w:b/>
      <w:bCs/>
    </w:rPr>
  </w:style>
  <w:style w:type="paragraph" w:styleId="Heading7">
    <w:name w:val="heading 7"/>
    <w:basedOn w:val="Normal"/>
    <w:next w:val="Normal"/>
    <w:link w:val="Heading7Char"/>
    <w:uiPriority w:val="99"/>
    <w:qFormat/>
    <w:rsid w:val="001114EB"/>
    <w:pPr>
      <w:keepNext/>
      <w:jc w:val="center"/>
      <w:outlineLvl w:val="6"/>
    </w:pPr>
    <w:rPr>
      <w:b/>
      <w:bCs/>
      <w:sz w:val="20"/>
      <w:szCs w:val="20"/>
    </w:rPr>
  </w:style>
  <w:style w:type="paragraph" w:styleId="Heading8">
    <w:name w:val="heading 8"/>
    <w:basedOn w:val="Normal"/>
    <w:next w:val="Normal"/>
    <w:link w:val="Heading8Char"/>
    <w:uiPriority w:val="99"/>
    <w:qFormat/>
    <w:rsid w:val="001114EB"/>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outlineLvl w:val="7"/>
    </w:pPr>
  </w:style>
  <w:style w:type="paragraph" w:styleId="Heading9">
    <w:name w:val="heading 9"/>
    <w:basedOn w:val="Normal"/>
    <w:next w:val="Normal"/>
    <w:link w:val="Heading9Char"/>
    <w:uiPriority w:val="99"/>
    <w:qFormat/>
    <w:rsid w:val="001114EB"/>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E Char"/>
    <w:basedOn w:val="DefaultParagraphFont"/>
    <w:link w:val="Heading1"/>
    <w:uiPriority w:val="99"/>
    <w:locked/>
    <w:rsid w:val="001114EB"/>
    <w:rPr>
      <w:rFonts w:ascii="Cambria" w:hAnsi="Cambria" w:cs="Cambria"/>
      <w:b/>
      <w:bCs/>
      <w:sz w:val="32"/>
      <w:szCs w:val="32"/>
    </w:rPr>
  </w:style>
  <w:style w:type="character" w:customStyle="1" w:styleId="Heading2Char">
    <w:name w:val="Heading 2 Char"/>
    <w:aliases w:val="TITOLO Char"/>
    <w:basedOn w:val="DefaultParagraphFont"/>
    <w:link w:val="Heading2"/>
    <w:uiPriority w:val="99"/>
    <w:locked/>
    <w:rsid w:val="001114EB"/>
    <w:rPr>
      <w:rFonts w:cs="Times New Roman"/>
      <w:b/>
      <w:bCs/>
      <w:smallCaps/>
      <w:color w:val="000000"/>
      <w:shd w:val="clear" w:color="auto" w:fill="FFFFFF"/>
    </w:rPr>
  </w:style>
  <w:style w:type="character" w:customStyle="1" w:styleId="Heading3Char">
    <w:name w:val="Heading 3 Char"/>
    <w:aliases w:val="CAPO Carattere Char"/>
    <w:basedOn w:val="DefaultParagraphFont"/>
    <w:link w:val="Heading3"/>
    <w:uiPriority w:val="99"/>
    <w:semiHidden/>
    <w:locked/>
    <w:rsid w:val="001114EB"/>
    <w:rPr>
      <w:rFonts w:ascii="Calibri Light" w:hAnsi="Calibri Light" w:cs="Times New Roman"/>
      <w:b/>
      <w:bCs/>
      <w:color w:val="000000"/>
      <w:sz w:val="26"/>
      <w:szCs w:val="26"/>
    </w:rPr>
  </w:style>
  <w:style w:type="character" w:customStyle="1" w:styleId="Heading4Char">
    <w:name w:val="Heading 4 Char"/>
    <w:aliases w:val="CAMPO Carattere Char"/>
    <w:basedOn w:val="DefaultParagraphFont"/>
    <w:link w:val="Heading4"/>
    <w:uiPriority w:val="99"/>
    <w:semiHidden/>
    <w:locked/>
    <w:rsid w:val="001114EB"/>
    <w:rPr>
      <w:rFonts w:cs="Times New Roman"/>
      <w:b/>
      <w:bCs/>
      <w:sz w:val="28"/>
      <w:szCs w:val="28"/>
    </w:rPr>
  </w:style>
  <w:style w:type="character" w:customStyle="1" w:styleId="Heading5Char">
    <w:name w:val="Heading 5 Char"/>
    <w:aliases w:val="ARTICOLO Char"/>
    <w:basedOn w:val="DefaultParagraphFont"/>
    <w:link w:val="Heading5"/>
    <w:uiPriority w:val="99"/>
    <w:semiHidden/>
    <w:locked/>
    <w:rsid w:val="001114EB"/>
    <w:rPr>
      <w:rFonts w:cs="Times New Roman"/>
      <w:b/>
      <w:bCs/>
      <w:i/>
      <w:iCs/>
      <w:sz w:val="26"/>
      <w:szCs w:val="26"/>
    </w:rPr>
  </w:style>
  <w:style w:type="character" w:customStyle="1" w:styleId="Heading6Char">
    <w:name w:val="Heading 6 Char"/>
    <w:basedOn w:val="DefaultParagraphFont"/>
    <w:link w:val="Heading6"/>
    <w:uiPriority w:val="99"/>
    <w:semiHidden/>
    <w:locked/>
    <w:rsid w:val="001114EB"/>
    <w:rPr>
      <w:rFonts w:cs="Times New Roman"/>
      <w:b/>
      <w:bCs/>
    </w:rPr>
  </w:style>
  <w:style w:type="character" w:customStyle="1" w:styleId="Heading7Char">
    <w:name w:val="Heading 7 Char"/>
    <w:basedOn w:val="DefaultParagraphFont"/>
    <w:link w:val="Heading7"/>
    <w:uiPriority w:val="99"/>
    <w:semiHidden/>
    <w:locked/>
    <w:rsid w:val="001114EB"/>
    <w:rPr>
      <w:rFonts w:cs="Times New Roman"/>
      <w:sz w:val="24"/>
      <w:szCs w:val="24"/>
    </w:rPr>
  </w:style>
  <w:style w:type="character" w:customStyle="1" w:styleId="Heading8Char">
    <w:name w:val="Heading 8 Char"/>
    <w:basedOn w:val="DefaultParagraphFont"/>
    <w:link w:val="Heading8"/>
    <w:uiPriority w:val="99"/>
    <w:semiHidden/>
    <w:locked/>
    <w:rsid w:val="001114EB"/>
    <w:rPr>
      <w:rFonts w:cs="Times New Roman"/>
      <w:i/>
      <w:iCs/>
      <w:color w:val="000000"/>
      <w:sz w:val="24"/>
      <w:szCs w:val="24"/>
    </w:rPr>
  </w:style>
  <w:style w:type="character" w:customStyle="1" w:styleId="Heading9Char">
    <w:name w:val="Heading 9 Char"/>
    <w:basedOn w:val="DefaultParagraphFont"/>
    <w:link w:val="Heading9"/>
    <w:uiPriority w:val="99"/>
    <w:semiHidden/>
    <w:locked/>
    <w:rsid w:val="001114EB"/>
    <w:rPr>
      <w:rFonts w:ascii="Calibri Light" w:hAnsi="Calibri Light" w:cs="Times New Roman"/>
      <w:color w:val="000000"/>
    </w:rPr>
  </w:style>
  <w:style w:type="paragraph" w:customStyle="1" w:styleId="Stile">
    <w:name w:val="Stile"/>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Terminedefinizione">
    <w:name w:val="Termine definizione"/>
    <w:next w:val="Elencodefinizione"/>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Elencodefinizione">
    <w:name w:val="Elenco definizione"/>
    <w:next w:val="Terminedefinizione"/>
    <w:uiPriority w:val="99"/>
    <w:rsid w:val="001114EB"/>
    <w:pPr>
      <w:widowControl w:val="0"/>
      <w:autoSpaceDE w:val="0"/>
      <w:autoSpaceDN w:val="0"/>
      <w:adjustRightInd w:val="0"/>
      <w:ind w:left="360"/>
    </w:pPr>
    <w:rPr>
      <w:rFonts w:ascii="Arial" w:hAnsi="Arial" w:cs="Arial"/>
      <w:color w:val="000000"/>
      <w:sz w:val="24"/>
      <w:szCs w:val="24"/>
      <w:shd w:val="clear" w:color="auto" w:fill="FFFFFF"/>
    </w:rPr>
  </w:style>
  <w:style w:type="character" w:customStyle="1" w:styleId="Definizione">
    <w:name w:val="Definizione"/>
    <w:uiPriority w:val="99"/>
    <w:rsid w:val="001114EB"/>
    <w:rPr>
      <w:i/>
      <w:color w:val="000000"/>
      <w:shd w:val="clear" w:color="auto" w:fill="FFFFFF"/>
    </w:rPr>
  </w:style>
  <w:style w:type="paragraph" w:customStyle="1" w:styleId="H1">
    <w:name w:val="H1"/>
    <w:next w:val="Normal"/>
    <w:uiPriority w:val="99"/>
    <w:rsid w:val="001114EB"/>
    <w:pPr>
      <w:keepNext/>
      <w:widowControl w:val="0"/>
      <w:autoSpaceDE w:val="0"/>
      <w:autoSpaceDN w:val="0"/>
      <w:adjustRightInd w:val="0"/>
      <w:spacing w:before="100" w:after="100"/>
      <w:outlineLvl w:val="1"/>
    </w:pPr>
    <w:rPr>
      <w:rFonts w:ascii="Arial" w:hAnsi="Arial" w:cs="Arial"/>
      <w:b/>
      <w:bCs/>
      <w:color w:val="000000"/>
      <w:sz w:val="48"/>
      <w:szCs w:val="48"/>
      <w:shd w:val="clear" w:color="auto" w:fill="FFFFFF"/>
    </w:rPr>
  </w:style>
  <w:style w:type="paragraph" w:customStyle="1" w:styleId="H2">
    <w:name w:val="H2"/>
    <w:next w:val="Normal"/>
    <w:uiPriority w:val="99"/>
    <w:rsid w:val="001114EB"/>
    <w:pPr>
      <w:keepNext/>
      <w:widowControl w:val="0"/>
      <w:autoSpaceDE w:val="0"/>
      <w:autoSpaceDN w:val="0"/>
      <w:adjustRightInd w:val="0"/>
      <w:spacing w:before="100" w:after="100"/>
      <w:outlineLvl w:val="2"/>
    </w:pPr>
    <w:rPr>
      <w:rFonts w:ascii="Arial" w:hAnsi="Arial" w:cs="Arial"/>
      <w:b/>
      <w:bCs/>
      <w:color w:val="000000"/>
      <w:sz w:val="36"/>
      <w:szCs w:val="36"/>
      <w:shd w:val="clear" w:color="auto" w:fill="FFFFFF"/>
    </w:rPr>
  </w:style>
  <w:style w:type="paragraph" w:customStyle="1" w:styleId="H3">
    <w:name w:val="H3"/>
    <w:next w:val="Normal"/>
    <w:uiPriority w:val="99"/>
    <w:rsid w:val="001114EB"/>
    <w:pPr>
      <w:keepNext/>
      <w:widowControl w:val="0"/>
      <w:autoSpaceDE w:val="0"/>
      <w:autoSpaceDN w:val="0"/>
      <w:adjustRightInd w:val="0"/>
      <w:spacing w:before="100" w:after="100"/>
      <w:outlineLvl w:val="3"/>
    </w:pPr>
    <w:rPr>
      <w:rFonts w:ascii="Arial" w:hAnsi="Arial" w:cs="Arial"/>
      <w:b/>
      <w:bCs/>
      <w:color w:val="000000"/>
      <w:sz w:val="28"/>
      <w:szCs w:val="28"/>
      <w:shd w:val="clear" w:color="auto" w:fill="FFFFFF"/>
    </w:rPr>
  </w:style>
  <w:style w:type="paragraph" w:customStyle="1" w:styleId="H4">
    <w:name w:val="H4"/>
    <w:next w:val="Normal"/>
    <w:uiPriority w:val="99"/>
    <w:rsid w:val="001114EB"/>
    <w:pPr>
      <w:keepNext/>
      <w:widowControl w:val="0"/>
      <w:autoSpaceDE w:val="0"/>
      <w:autoSpaceDN w:val="0"/>
      <w:adjustRightInd w:val="0"/>
      <w:spacing w:before="100" w:after="100"/>
      <w:outlineLvl w:val="4"/>
    </w:pPr>
    <w:rPr>
      <w:rFonts w:ascii="Arial" w:hAnsi="Arial" w:cs="Arial"/>
      <w:b/>
      <w:bCs/>
      <w:color w:val="000000"/>
      <w:sz w:val="24"/>
      <w:szCs w:val="24"/>
      <w:shd w:val="clear" w:color="auto" w:fill="FFFFFF"/>
    </w:rPr>
  </w:style>
  <w:style w:type="paragraph" w:customStyle="1" w:styleId="H5">
    <w:name w:val="H5"/>
    <w:next w:val="Normal"/>
    <w:uiPriority w:val="99"/>
    <w:rsid w:val="001114EB"/>
    <w:pPr>
      <w:keepNext/>
      <w:widowControl w:val="0"/>
      <w:autoSpaceDE w:val="0"/>
      <w:autoSpaceDN w:val="0"/>
      <w:adjustRightInd w:val="0"/>
      <w:spacing w:before="100" w:after="100"/>
      <w:outlineLvl w:val="5"/>
    </w:pPr>
    <w:rPr>
      <w:rFonts w:ascii="Arial" w:hAnsi="Arial" w:cs="Arial"/>
      <w:b/>
      <w:bCs/>
      <w:color w:val="000000"/>
      <w:sz w:val="20"/>
      <w:szCs w:val="20"/>
      <w:shd w:val="clear" w:color="auto" w:fill="FFFFFF"/>
    </w:rPr>
  </w:style>
  <w:style w:type="paragraph" w:customStyle="1" w:styleId="H6">
    <w:name w:val="H6"/>
    <w:next w:val="Normal"/>
    <w:uiPriority w:val="99"/>
    <w:rsid w:val="001114EB"/>
    <w:pPr>
      <w:keepNext/>
      <w:widowControl w:val="0"/>
      <w:autoSpaceDE w:val="0"/>
      <w:autoSpaceDN w:val="0"/>
      <w:adjustRightInd w:val="0"/>
      <w:spacing w:before="100" w:after="100"/>
      <w:outlineLvl w:val="6"/>
    </w:pPr>
    <w:rPr>
      <w:rFonts w:ascii="Arial" w:hAnsi="Arial" w:cs="Arial"/>
      <w:b/>
      <w:bCs/>
      <w:color w:val="000000"/>
      <w:sz w:val="16"/>
      <w:szCs w:val="16"/>
      <w:shd w:val="clear" w:color="auto" w:fill="FFFFFF"/>
    </w:rPr>
  </w:style>
  <w:style w:type="paragraph" w:customStyle="1" w:styleId="Indirizzo">
    <w:name w:val="Indirizzo"/>
    <w:next w:val="Normal"/>
    <w:uiPriority w:val="99"/>
    <w:rsid w:val="001114EB"/>
    <w:pPr>
      <w:widowControl w:val="0"/>
      <w:autoSpaceDE w:val="0"/>
      <w:autoSpaceDN w:val="0"/>
      <w:adjustRightInd w:val="0"/>
    </w:pPr>
    <w:rPr>
      <w:rFonts w:ascii="Arial" w:hAnsi="Arial" w:cs="Arial"/>
      <w:i/>
      <w:iCs/>
      <w:color w:val="000000"/>
      <w:sz w:val="24"/>
      <w:szCs w:val="24"/>
      <w:shd w:val="clear" w:color="auto" w:fill="FFFFFF"/>
    </w:rPr>
  </w:style>
  <w:style w:type="paragraph" w:customStyle="1" w:styleId="Blockquote">
    <w:name w:val="Blockquote"/>
    <w:next w:val="Normal"/>
    <w:uiPriority w:val="99"/>
    <w:rsid w:val="001114EB"/>
    <w:pPr>
      <w:widowControl w:val="0"/>
      <w:autoSpaceDE w:val="0"/>
      <w:autoSpaceDN w:val="0"/>
      <w:adjustRightInd w:val="0"/>
      <w:spacing w:before="100" w:after="100"/>
      <w:ind w:left="360" w:right="360"/>
    </w:pPr>
    <w:rPr>
      <w:rFonts w:ascii="Arial" w:hAnsi="Arial" w:cs="Arial"/>
      <w:color w:val="000000"/>
      <w:sz w:val="24"/>
      <w:szCs w:val="24"/>
      <w:shd w:val="clear" w:color="auto" w:fill="FFFFFF"/>
    </w:rPr>
  </w:style>
  <w:style w:type="character" w:customStyle="1" w:styleId="CITE">
    <w:name w:val="CITE"/>
    <w:uiPriority w:val="99"/>
    <w:rsid w:val="001114EB"/>
    <w:rPr>
      <w:i/>
      <w:color w:val="000000"/>
      <w:shd w:val="clear" w:color="auto" w:fill="FFFFFF"/>
    </w:rPr>
  </w:style>
  <w:style w:type="character" w:customStyle="1" w:styleId="CODE">
    <w:name w:val="CODE"/>
    <w:uiPriority w:val="99"/>
    <w:rsid w:val="001114EB"/>
    <w:rPr>
      <w:rFonts w:ascii="Courier New" w:hAnsi="Courier New"/>
      <w:color w:val="000000"/>
      <w:sz w:val="20"/>
      <w:shd w:val="clear" w:color="auto" w:fill="FFFFFF"/>
    </w:rPr>
  </w:style>
  <w:style w:type="character" w:styleId="Emphasis">
    <w:name w:val="Emphasis"/>
    <w:basedOn w:val="DefaultParagraphFont"/>
    <w:uiPriority w:val="99"/>
    <w:qFormat/>
    <w:rsid w:val="001114EB"/>
    <w:rPr>
      <w:rFonts w:cs="Times New Roman"/>
      <w:i/>
      <w:iCs/>
      <w:color w:val="000000"/>
      <w:shd w:val="clear" w:color="auto" w:fill="FFFFFF"/>
    </w:rPr>
  </w:style>
  <w:style w:type="character" w:styleId="Hyperlink">
    <w:name w:val="Hyperlink"/>
    <w:basedOn w:val="DefaultParagraphFont"/>
    <w:uiPriority w:val="99"/>
    <w:rsid w:val="001114EB"/>
    <w:rPr>
      <w:rFonts w:cs="Times New Roman"/>
      <w:color w:val="0000FF"/>
      <w:u w:val="single"/>
      <w:shd w:val="clear" w:color="auto" w:fill="FFFFFF"/>
    </w:rPr>
  </w:style>
  <w:style w:type="character" w:styleId="FollowedHyperlink">
    <w:name w:val="FollowedHyperlink"/>
    <w:basedOn w:val="DefaultParagraphFont"/>
    <w:uiPriority w:val="99"/>
    <w:rsid w:val="001114EB"/>
    <w:rPr>
      <w:rFonts w:cs="Times New Roman"/>
      <w:color w:val="0000FF"/>
      <w:u w:val="single"/>
      <w:shd w:val="clear" w:color="auto" w:fill="FFFFFF"/>
    </w:rPr>
  </w:style>
  <w:style w:type="character" w:customStyle="1" w:styleId="Tastiera">
    <w:name w:val="Tastiera"/>
    <w:uiPriority w:val="99"/>
    <w:rsid w:val="001114EB"/>
    <w:rPr>
      <w:rFonts w:ascii="Courier New" w:hAnsi="Courier New"/>
      <w:b/>
      <w:color w:val="000000"/>
      <w:sz w:val="20"/>
      <w:shd w:val="clear" w:color="auto" w:fill="FFFFFF"/>
    </w:rPr>
  </w:style>
  <w:style w:type="paragraph" w:customStyle="1" w:styleId="Preformattato">
    <w:name w:val="Preformattato"/>
    <w:next w:val="Normal"/>
    <w:uiPriority w:val="99"/>
    <w:rsid w:val="001114EB"/>
    <w:pPr>
      <w:widowControl w:val="0"/>
      <w:autoSpaceDE w:val="0"/>
      <w:autoSpaceDN w:val="0"/>
      <w:adjustRightInd w:val="0"/>
    </w:pPr>
    <w:rPr>
      <w:rFonts w:ascii="Courier New" w:hAnsi="Courier New" w:cs="Courier New"/>
      <w:color w:val="000000"/>
      <w:sz w:val="20"/>
      <w:szCs w:val="20"/>
      <w:shd w:val="clear" w:color="auto" w:fill="FFFFFF"/>
    </w:rPr>
  </w:style>
  <w:style w:type="paragraph" w:customStyle="1" w:styleId="z-BottomofForm1">
    <w:name w:val="z-Bottom of Form1"/>
    <w:next w:val="Normal"/>
    <w:uiPriority w:val="99"/>
    <w:rsid w:val="001114EB"/>
    <w:pPr>
      <w:widowControl w:val="0"/>
      <w:pBdr>
        <w:top w:val="double" w:sz="6" w:space="0" w:color="000000"/>
      </w:pBdr>
      <w:autoSpaceDE w:val="0"/>
      <w:autoSpaceDN w:val="0"/>
      <w:adjustRightInd w:val="0"/>
      <w:jc w:val="center"/>
    </w:pPr>
    <w:rPr>
      <w:rFonts w:ascii="Arial" w:hAnsi="Arial" w:cs="Arial"/>
      <w:vanish/>
      <w:color w:val="000000"/>
      <w:sz w:val="16"/>
      <w:szCs w:val="16"/>
      <w:shd w:val="clear" w:color="auto" w:fill="FFFFFF"/>
    </w:rPr>
  </w:style>
  <w:style w:type="paragraph" w:customStyle="1" w:styleId="z-TopofForm1">
    <w:name w:val="z-Top of Form1"/>
    <w:next w:val="Normal"/>
    <w:uiPriority w:val="99"/>
    <w:rsid w:val="001114EB"/>
    <w:pPr>
      <w:widowControl w:val="0"/>
      <w:pBdr>
        <w:bottom w:val="double" w:sz="6" w:space="0" w:color="000000"/>
      </w:pBdr>
      <w:autoSpaceDE w:val="0"/>
      <w:autoSpaceDN w:val="0"/>
      <w:adjustRightInd w:val="0"/>
      <w:jc w:val="center"/>
    </w:pPr>
    <w:rPr>
      <w:rFonts w:ascii="Arial" w:hAnsi="Arial" w:cs="Arial"/>
      <w:vanish/>
      <w:color w:val="000000"/>
      <w:sz w:val="16"/>
      <w:szCs w:val="16"/>
      <w:shd w:val="clear" w:color="auto" w:fill="FFFFFF"/>
    </w:rPr>
  </w:style>
  <w:style w:type="character" w:customStyle="1" w:styleId="Esempio">
    <w:name w:val="Esempio"/>
    <w:uiPriority w:val="99"/>
    <w:rsid w:val="001114EB"/>
    <w:rPr>
      <w:rFonts w:ascii="Courier New" w:hAnsi="Courier New"/>
      <w:color w:val="000000"/>
      <w:shd w:val="clear" w:color="auto" w:fill="FFFFFF"/>
    </w:rPr>
  </w:style>
  <w:style w:type="character" w:styleId="Strong">
    <w:name w:val="Strong"/>
    <w:basedOn w:val="DefaultParagraphFont"/>
    <w:uiPriority w:val="99"/>
    <w:qFormat/>
    <w:rsid w:val="001114EB"/>
    <w:rPr>
      <w:rFonts w:cs="Times New Roman"/>
      <w:b/>
      <w:bCs/>
      <w:color w:val="000000"/>
      <w:shd w:val="clear" w:color="auto" w:fill="FFFFFF"/>
    </w:rPr>
  </w:style>
  <w:style w:type="character" w:customStyle="1" w:styleId="Macchinadascrivere">
    <w:name w:val="Macchina da scrivere"/>
    <w:uiPriority w:val="99"/>
    <w:rsid w:val="001114EB"/>
    <w:rPr>
      <w:rFonts w:ascii="Courier New" w:hAnsi="Courier New"/>
      <w:color w:val="000000"/>
      <w:sz w:val="20"/>
      <w:shd w:val="clear" w:color="auto" w:fill="FFFFFF"/>
    </w:rPr>
  </w:style>
  <w:style w:type="character" w:customStyle="1" w:styleId="Variabile">
    <w:name w:val="Variabile"/>
    <w:uiPriority w:val="99"/>
    <w:rsid w:val="001114EB"/>
    <w:rPr>
      <w:i/>
      <w:color w:val="000000"/>
      <w:shd w:val="clear" w:color="auto" w:fill="FFFFFF"/>
    </w:rPr>
  </w:style>
  <w:style w:type="character" w:customStyle="1" w:styleId="HTMLMarkup">
    <w:name w:val="HTML Markup"/>
    <w:uiPriority w:val="99"/>
    <w:rsid w:val="001114EB"/>
    <w:rPr>
      <w:vanish/>
      <w:color w:val="FF0000"/>
      <w:shd w:val="clear" w:color="auto" w:fill="FFFFFF"/>
    </w:rPr>
  </w:style>
  <w:style w:type="character" w:customStyle="1" w:styleId="Commento">
    <w:name w:val="Commento"/>
    <w:uiPriority w:val="99"/>
    <w:rsid w:val="001114EB"/>
    <w:rPr>
      <w:vanish/>
      <w:color w:val="000000"/>
      <w:shd w:val="clear" w:color="auto" w:fill="FFFFFF"/>
    </w:rPr>
  </w:style>
  <w:style w:type="paragraph" w:customStyle="1" w:styleId="primo-livello">
    <w:name w:val="primo-livello"/>
    <w:uiPriority w:val="99"/>
    <w:rsid w:val="001114EB"/>
    <w:pPr>
      <w:widowControl w:val="0"/>
      <w:autoSpaceDE w:val="0"/>
      <w:autoSpaceDN w:val="0"/>
      <w:adjustRightInd w:val="0"/>
      <w:spacing w:before="100" w:after="100"/>
    </w:pPr>
    <w:rPr>
      <w:rFonts w:ascii="Arial" w:hAnsi="Arial" w:cs="Arial"/>
      <w:color w:val="000000"/>
      <w:sz w:val="24"/>
      <w:szCs w:val="24"/>
      <w:shd w:val="clear" w:color="auto" w:fill="FFFFFF"/>
    </w:rPr>
  </w:style>
  <w:style w:type="paragraph" w:customStyle="1" w:styleId="livello-alfabetico">
    <w:name w:val="livello-alfabetico"/>
    <w:uiPriority w:val="99"/>
    <w:rsid w:val="001114EB"/>
    <w:pPr>
      <w:widowControl w:val="0"/>
      <w:autoSpaceDE w:val="0"/>
      <w:autoSpaceDN w:val="0"/>
      <w:adjustRightInd w:val="0"/>
      <w:spacing w:before="100" w:after="100"/>
    </w:pPr>
    <w:rPr>
      <w:rFonts w:ascii="Arial" w:hAnsi="Arial" w:cs="Arial"/>
      <w:color w:val="000000"/>
      <w:sz w:val="24"/>
      <w:szCs w:val="24"/>
      <w:shd w:val="clear" w:color="auto" w:fill="FFFFFF"/>
    </w:rPr>
  </w:style>
  <w:style w:type="paragraph" w:styleId="BalloonText">
    <w:name w:val="Balloon Text"/>
    <w:basedOn w:val="Normal"/>
    <w:link w:val="BalloonTextChar"/>
    <w:uiPriority w:val="99"/>
    <w:rsid w:val="001114EB"/>
    <w:rPr>
      <w:rFonts w:ascii="Tahoma" w:hAnsi="Tahoma" w:cs="Tahoma"/>
      <w:sz w:val="16"/>
      <w:szCs w:val="16"/>
    </w:rPr>
  </w:style>
  <w:style w:type="character" w:customStyle="1" w:styleId="BalloonTextChar">
    <w:name w:val="Balloon Text Char"/>
    <w:basedOn w:val="DefaultParagraphFont"/>
    <w:link w:val="BalloonText"/>
    <w:uiPriority w:val="99"/>
    <w:locked/>
    <w:rsid w:val="001114EB"/>
    <w:rPr>
      <w:rFonts w:ascii="Tahoma" w:hAnsi="Tahoma" w:cs="Tahoma"/>
      <w:sz w:val="16"/>
      <w:szCs w:val="16"/>
    </w:rPr>
  </w:style>
  <w:style w:type="paragraph" w:styleId="BodyTextIndent3">
    <w:name w:val="Body Text Indent 3"/>
    <w:basedOn w:val="Normal"/>
    <w:link w:val="BodyTextIndent3Char"/>
    <w:uiPriority w:val="99"/>
    <w:rsid w:val="001114EB"/>
    <w:pPr>
      <w:ind w:firstLine="708"/>
      <w:jc w:val="both"/>
    </w:pPr>
  </w:style>
  <w:style w:type="character" w:customStyle="1" w:styleId="BodyTextIndent3Char">
    <w:name w:val="Body Text Indent 3 Char"/>
    <w:basedOn w:val="DefaultParagraphFont"/>
    <w:link w:val="BodyTextIndent3"/>
    <w:uiPriority w:val="99"/>
    <w:semiHidden/>
    <w:locked/>
    <w:rsid w:val="001114EB"/>
    <w:rPr>
      <w:rFonts w:ascii="Arial" w:hAnsi="Arial" w:cs="Arial"/>
      <w:sz w:val="16"/>
      <w:szCs w:val="16"/>
    </w:rPr>
  </w:style>
  <w:style w:type="paragraph" w:styleId="NormalWeb">
    <w:name w:val="Normal (Web)"/>
    <w:basedOn w:val="Normal"/>
    <w:uiPriority w:val="99"/>
    <w:rsid w:val="001114EB"/>
    <w:pPr>
      <w:spacing w:before="100" w:after="100"/>
    </w:pPr>
  </w:style>
  <w:style w:type="paragraph" w:styleId="DocumentMap">
    <w:name w:val="Document Map"/>
    <w:basedOn w:val="Normal"/>
    <w:link w:val="DocumentMapChar"/>
    <w:uiPriority w:val="99"/>
    <w:rsid w:val="001114EB"/>
    <w:rPr>
      <w:rFonts w:ascii="Tahoma" w:hAnsi="Tahoma" w:cs="Tahoma"/>
    </w:rPr>
  </w:style>
  <w:style w:type="character" w:customStyle="1" w:styleId="DocumentMapChar">
    <w:name w:val="Document Map Char"/>
    <w:basedOn w:val="DefaultParagraphFont"/>
    <w:link w:val="DocumentMap"/>
    <w:uiPriority w:val="99"/>
    <w:semiHidden/>
    <w:locked/>
    <w:rsid w:val="001114EB"/>
    <w:rPr>
      <w:rFonts w:ascii="Segoe UI" w:hAnsi="Segoe UI" w:cs="Segoe UI"/>
      <w:sz w:val="16"/>
      <w:szCs w:val="16"/>
    </w:rPr>
  </w:style>
  <w:style w:type="paragraph" w:styleId="BodyText2">
    <w:name w:val="Body Text 2"/>
    <w:basedOn w:val="Normal"/>
    <w:link w:val="BodyText2Char"/>
    <w:uiPriority w:val="99"/>
    <w:rsid w:val="001114EB"/>
    <w:pPr>
      <w:ind w:left="1416" w:hanging="1416"/>
      <w:jc w:val="both"/>
    </w:pPr>
    <w:rPr>
      <w:sz w:val="20"/>
      <w:szCs w:val="20"/>
    </w:rPr>
  </w:style>
  <w:style w:type="character" w:customStyle="1" w:styleId="BodyText2Char">
    <w:name w:val="Body Text 2 Char"/>
    <w:basedOn w:val="DefaultParagraphFont"/>
    <w:link w:val="BodyText2"/>
    <w:uiPriority w:val="99"/>
    <w:locked/>
    <w:rsid w:val="001114EB"/>
    <w:rPr>
      <w:rFonts w:cs="Times New Roman"/>
      <w:color w:val="0000FF"/>
      <w:sz w:val="18"/>
      <w:szCs w:val="18"/>
    </w:rPr>
  </w:style>
  <w:style w:type="paragraph" w:styleId="Header">
    <w:name w:val="header"/>
    <w:basedOn w:val="Normal"/>
    <w:link w:val="HeaderChar"/>
    <w:uiPriority w:val="99"/>
    <w:rsid w:val="001114EB"/>
    <w:rPr>
      <w:sz w:val="20"/>
      <w:szCs w:val="20"/>
    </w:rPr>
  </w:style>
  <w:style w:type="character" w:customStyle="1" w:styleId="HeaderChar">
    <w:name w:val="Header Char"/>
    <w:basedOn w:val="DefaultParagraphFont"/>
    <w:link w:val="Header"/>
    <w:uiPriority w:val="99"/>
    <w:locked/>
    <w:rsid w:val="001114EB"/>
    <w:rPr>
      <w:rFonts w:ascii="Verdana" w:hAnsi="Verdana" w:cs="Verdana"/>
      <w:sz w:val="20"/>
      <w:szCs w:val="20"/>
    </w:rPr>
  </w:style>
  <w:style w:type="paragraph" w:styleId="Footer">
    <w:name w:val="footer"/>
    <w:basedOn w:val="Normal"/>
    <w:link w:val="FooterChar"/>
    <w:uiPriority w:val="99"/>
    <w:rsid w:val="001114EB"/>
  </w:style>
  <w:style w:type="character" w:customStyle="1" w:styleId="FooterChar">
    <w:name w:val="Footer Char"/>
    <w:basedOn w:val="DefaultParagraphFont"/>
    <w:link w:val="Footer"/>
    <w:uiPriority w:val="99"/>
    <w:locked/>
    <w:rsid w:val="001114EB"/>
    <w:rPr>
      <w:rFonts w:ascii="Times New Roman" w:hAnsi="Times New Roman" w:cs="Times New Roman"/>
    </w:rPr>
  </w:style>
  <w:style w:type="character" w:styleId="PageNumber">
    <w:name w:val="page number"/>
    <w:basedOn w:val="DefaultParagraphFont"/>
    <w:uiPriority w:val="99"/>
    <w:rsid w:val="001114EB"/>
    <w:rPr>
      <w:rFonts w:cs="Times New Roman"/>
      <w:color w:val="000000"/>
      <w:shd w:val="clear" w:color="auto" w:fill="FFFFFF"/>
    </w:rPr>
  </w:style>
  <w:style w:type="paragraph" w:styleId="z-BottomofForm">
    <w:name w:val="HTML Bottom of Form"/>
    <w:basedOn w:val="Normal"/>
    <w:next w:val="Normal"/>
    <w:link w:val="z-BottomofFormChar"/>
    <w:uiPriority w:val="99"/>
    <w:rsid w:val="001114EB"/>
    <w:pPr>
      <w:pBdr>
        <w:top w:val="single" w:sz="6" w:space="0" w:color="auto"/>
      </w:pBdr>
      <w:jc w:val="center"/>
    </w:pPr>
    <w:rPr>
      <w:vanish/>
      <w:color w:val="0033CC"/>
      <w:sz w:val="16"/>
      <w:szCs w:val="16"/>
    </w:rPr>
  </w:style>
  <w:style w:type="character" w:customStyle="1" w:styleId="z-BottomofFormChar">
    <w:name w:val="z-Bottom of Form Char"/>
    <w:basedOn w:val="DefaultParagraphFont"/>
    <w:link w:val="z-BottomofForm"/>
    <w:uiPriority w:val="99"/>
    <w:semiHidden/>
    <w:locked/>
    <w:rsid w:val="001114EB"/>
    <w:rPr>
      <w:rFonts w:ascii="Arial" w:hAnsi="Arial" w:cs="Arial"/>
      <w:vanish/>
      <w:sz w:val="16"/>
      <w:szCs w:val="16"/>
    </w:rPr>
  </w:style>
  <w:style w:type="paragraph" w:styleId="BodyText">
    <w:name w:val="Body Text"/>
    <w:basedOn w:val="Normal"/>
    <w:link w:val="BodyTextChar"/>
    <w:uiPriority w:val="99"/>
    <w:rsid w:val="001114EB"/>
    <w:pPr>
      <w:jc w:val="both"/>
    </w:pPr>
    <w:rPr>
      <w:sz w:val="20"/>
      <w:szCs w:val="20"/>
    </w:rPr>
  </w:style>
  <w:style w:type="character" w:customStyle="1" w:styleId="BodyTextChar">
    <w:name w:val="Body Text Char"/>
    <w:basedOn w:val="DefaultParagraphFont"/>
    <w:link w:val="BodyText"/>
    <w:uiPriority w:val="99"/>
    <w:locked/>
    <w:rsid w:val="001114EB"/>
    <w:rPr>
      <w:rFonts w:ascii="Verdana" w:hAnsi="Verdana" w:cs="Verdana"/>
      <w:sz w:val="32"/>
      <w:szCs w:val="32"/>
    </w:rPr>
  </w:style>
  <w:style w:type="paragraph" w:styleId="BodyTextIndent2">
    <w:name w:val="Body Text Indent 2"/>
    <w:basedOn w:val="Normal"/>
    <w:link w:val="BodyTextIndent2Char"/>
    <w:uiPriority w:val="99"/>
    <w:rsid w:val="001114EB"/>
    <w:pPr>
      <w:ind w:right="49" w:firstLine="708"/>
      <w:jc w:val="both"/>
    </w:pPr>
    <w:rPr>
      <w:sz w:val="20"/>
      <w:szCs w:val="20"/>
    </w:rPr>
  </w:style>
  <w:style w:type="character" w:customStyle="1" w:styleId="BodyTextIndent2Char">
    <w:name w:val="Body Text Indent 2 Char"/>
    <w:basedOn w:val="DefaultParagraphFont"/>
    <w:link w:val="BodyTextIndent2"/>
    <w:uiPriority w:val="99"/>
    <w:semiHidden/>
    <w:locked/>
    <w:rsid w:val="001114EB"/>
    <w:rPr>
      <w:rFonts w:ascii="Arial" w:hAnsi="Arial" w:cs="Arial"/>
      <w:sz w:val="24"/>
      <w:szCs w:val="24"/>
    </w:rPr>
  </w:style>
  <w:style w:type="character" w:customStyle="1" w:styleId="hcp5">
    <w:name w:val="hcp5"/>
    <w:uiPriority w:val="99"/>
    <w:rsid w:val="001114EB"/>
    <w:rPr>
      <w:color w:val="000000"/>
      <w:shd w:val="clear" w:color="auto" w:fill="FFFFFF"/>
    </w:rPr>
  </w:style>
  <w:style w:type="paragraph" w:customStyle="1" w:styleId="Stile6">
    <w:name w:val="Stile6"/>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mnormale">
    <w:name w:val="mnormale"/>
    <w:uiPriority w:val="99"/>
    <w:rsid w:val="001114EB"/>
    <w:pPr>
      <w:widowControl w:val="0"/>
      <w:autoSpaceDE w:val="0"/>
      <w:autoSpaceDN w:val="0"/>
      <w:adjustRightInd w:val="0"/>
      <w:spacing w:before="100" w:after="100"/>
    </w:pPr>
    <w:rPr>
      <w:rFonts w:ascii="Arial" w:hAnsi="Arial" w:cs="Arial"/>
      <w:color w:val="000000"/>
      <w:sz w:val="24"/>
      <w:szCs w:val="24"/>
      <w:shd w:val="clear" w:color="auto" w:fill="FFFFFF"/>
    </w:rPr>
  </w:style>
  <w:style w:type="paragraph" w:customStyle="1" w:styleId="ItaOggi">
    <w:name w:val="ItaOggi"/>
    <w:uiPriority w:val="99"/>
    <w:rsid w:val="001114EB"/>
    <w:pPr>
      <w:widowControl w:val="0"/>
      <w:autoSpaceDE w:val="0"/>
      <w:autoSpaceDN w:val="0"/>
      <w:adjustRightInd w:val="0"/>
      <w:spacing w:line="200" w:lineRule="exact"/>
      <w:ind w:firstLine="170"/>
      <w:jc w:val="both"/>
    </w:pPr>
    <w:rPr>
      <w:rFonts w:ascii="Arial" w:hAnsi="Arial" w:cs="Arial"/>
      <w:color w:val="000000"/>
      <w:sz w:val="18"/>
      <w:szCs w:val="18"/>
      <w:shd w:val="clear" w:color="auto" w:fill="FFFFFF"/>
    </w:rPr>
  </w:style>
  <w:style w:type="paragraph" w:customStyle="1" w:styleId="tabella">
    <w:name w:val="tabella"/>
    <w:uiPriority w:val="99"/>
    <w:rsid w:val="001114EB"/>
    <w:pPr>
      <w:widowControl w:val="0"/>
      <w:autoSpaceDE w:val="0"/>
      <w:autoSpaceDN w:val="0"/>
      <w:adjustRightInd w:val="0"/>
      <w:spacing w:line="200" w:lineRule="exact"/>
      <w:jc w:val="both"/>
    </w:pPr>
    <w:rPr>
      <w:rFonts w:ascii="Arial" w:hAnsi="Arial" w:cs="Arial"/>
      <w:color w:val="000000"/>
      <w:sz w:val="18"/>
      <w:szCs w:val="18"/>
      <w:shd w:val="clear" w:color="auto" w:fill="FFFFFF"/>
    </w:rPr>
  </w:style>
  <w:style w:type="character" w:customStyle="1" w:styleId="CarattereCarattere">
    <w:name w:val="Carattere Carattere"/>
    <w:uiPriority w:val="99"/>
    <w:rsid w:val="001114EB"/>
    <w:rPr>
      <w:color w:val="000000"/>
      <w:sz w:val="28"/>
      <w:shd w:val="clear" w:color="auto" w:fill="FFFFFF"/>
    </w:rPr>
  </w:style>
  <w:style w:type="paragraph" w:customStyle="1" w:styleId="Stile2">
    <w:name w:val="Stile2"/>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Stile1">
    <w:name w:val="Stile1"/>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Stile3">
    <w:name w:val="Stile3"/>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styleId="Caption">
    <w:name w:val="caption"/>
    <w:basedOn w:val="Normal"/>
    <w:next w:val="Normal"/>
    <w:uiPriority w:val="99"/>
    <w:qFormat/>
    <w:rsid w:val="001114EB"/>
    <w:rPr>
      <w:b/>
      <w:bCs/>
      <w:sz w:val="20"/>
      <w:szCs w:val="20"/>
    </w:rPr>
  </w:style>
  <w:style w:type="paragraph" w:customStyle="1" w:styleId="VariabiliTabelle">
    <w:name w:val="Variabili Tabelle"/>
    <w:next w:val="Normal"/>
    <w:uiPriority w:val="99"/>
    <w:rsid w:val="001114EB"/>
    <w:pPr>
      <w:widowControl w:val="0"/>
      <w:autoSpaceDE w:val="0"/>
      <w:autoSpaceDN w:val="0"/>
      <w:adjustRightInd w:val="0"/>
      <w:jc w:val="center"/>
    </w:pPr>
    <w:rPr>
      <w:rFonts w:ascii="Tahoma" w:hAnsi="Tahoma" w:cs="Tahoma"/>
      <w:color w:val="000000"/>
      <w:sz w:val="18"/>
      <w:szCs w:val="18"/>
      <w:shd w:val="clear" w:color="auto" w:fill="FFFFFF"/>
    </w:rPr>
  </w:style>
  <w:style w:type="paragraph" w:customStyle="1" w:styleId="Tabelle">
    <w:name w:val="Tabelle"/>
    <w:next w:val="Normal"/>
    <w:uiPriority w:val="99"/>
    <w:rsid w:val="001114EB"/>
    <w:pPr>
      <w:widowControl w:val="0"/>
      <w:autoSpaceDE w:val="0"/>
      <w:autoSpaceDN w:val="0"/>
      <w:adjustRightInd w:val="0"/>
      <w:jc w:val="center"/>
    </w:pPr>
    <w:rPr>
      <w:rFonts w:ascii="Tahoma" w:hAnsi="Tahoma" w:cs="Tahoma"/>
      <w:color w:val="000000"/>
      <w:sz w:val="18"/>
      <w:szCs w:val="18"/>
      <w:shd w:val="clear" w:color="auto" w:fill="FFFFFF"/>
    </w:rPr>
  </w:style>
  <w:style w:type="paragraph" w:styleId="BodyText3">
    <w:name w:val="Body Text 3"/>
    <w:basedOn w:val="Normal"/>
    <w:link w:val="BodyText3Char"/>
    <w:uiPriority w:val="99"/>
    <w:rsid w:val="001114EB"/>
    <w:pPr>
      <w:jc w:val="both"/>
    </w:pPr>
    <w:rPr>
      <w:sz w:val="18"/>
      <w:szCs w:val="18"/>
    </w:rPr>
  </w:style>
  <w:style w:type="character" w:customStyle="1" w:styleId="BodyText3Char">
    <w:name w:val="Body Text 3 Char"/>
    <w:basedOn w:val="DefaultParagraphFont"/>
    <w:link w:val="BodyText3"/>
    <w:uiPriority w:val="99"/>
    <w:semiHidden/>
    <w:locked/>
    <w:rsid w:val="001114EB"/>
    <w:rPr>
      <w:rFonts w:ascii="Arial" w:hAnsi="Arial" w:cs="Arial"/>
      <w:sz w:val="16"/>
      <w:szCs w:val="16"/>
    </w:rPr>
  </w:style>
  <w:style w:type="paragraph" w:customStyle="1" w:styleId="StileTahoma10ptAutomaticoInferioreSingolaAutomatico">
    <w:name w:val="Stile Tahoma 10 pt Automatico Inferiore: (Singola Automatico  ."/>
    <w:uiPriority w:val="99"/>
    <w:rsid w:val="001114EB"/>
    <w:pPr>
      <w:widowControl w:val="0"/>
      <w:pBdr>
        <w:bottom w:val="single" w:sz="6" w:space="0" w:color="auto"/>
      </w:pBdr>
      <w:autoSpaceDE w:val="0"/>
      <w:autoSpaceDN w:val="0"/>
      <w:adjustRightInd w:val="0"/>
      <w:jc w:val="both"/>
    </w:pPr>
    <w:rPr>
      <w:rFonts w:ascii="Tahoma" w:hAnsi="Tahoma" w:cs="Tahoma"/>
      <w:color w:val="000000"/>
      <w:sz w:val="20"/>
      <w:szCs w:val="20"/>
      <w:shd w:val="clear" w:color="auto" w:fill="FFFFFF"/>
    </w:rPr>
  </w:style>
  <w:style w:type="paragraph" w:customStyle="1" w:styleId="RigaSopraTitolo1">
    <w:name w:val="Riga Sopra Titolo 1"/>
    <w:next w:val="Heading1"/>
    <w:uiPriority w:val="99"/>
    <w:rsid w:val="001114EB"/>
    <w:pPr>
      <w:keepNext/>
      <w:widowControl w:val="0"/>
      <w:autoSpaceDE w:val="0"/>
      <w:autoSpaceDN w:val="0"/>
      <w:adjustRightInd w:val="0"/>
      <w:jc w:val="center"/>
    </w:pPr>
    <w:rPr>
      <w:rFonts w:ascii="Tahoma" w:hAnsi="Tahoma" w:cs="Tahoma"/>
      <w:color w:val="000000"/>
      <w:sz w:val="28"/>
      <w:szCs w:val="28"/>
      <w:shd w:val="clear" w:color="auto" w:fill="FFFFFF"/>
    </w:rPr>
  </w:style>
  <w:style w:type="paragraph" w:customStyle="1" w:styleId="Legenda">
    <w:name w:val="Legenda"/>
    <w:next w:val="Normal"/>
    <w:uiPriority w:val="99"/>
    <w:rsid w:val="001114EB"/>
    <w:pPr>
      <w:widowControl w:val="0"/>
      <w:autoSpaceDE w:val="0"/>
      <w:autoSpaceDN w:val="0"/>
      <w:adjustRightInd w:val="0"/>
      <w:ind w:left="850" w:hanging="850"/>
      <w:jc w:val="both"/>
    </w:pPr>
    <w:rPr>
      <w:rFonts w:ascii="Arial" w:hAnsi="Arial" w:cs="Arial"/>
      <w:color w:val="000000"/>
      <w:sz w:val="18"/>
      <w:szCs w:val="18"/>
      <w:shd w:val="clear" w:color="auto" w:fill="FFFFFF"/>
    </w:rPr>
  </w:style>
  <w:style w:type="paragraph" w:customStyle="1" w:styleId="Formule">
    <w:name w:val="Formule"/>
    <w:next w:val="Normal"/>
    <w:uiPriority w:val="99"/>
    <w:rsid w:val="001114EB"/>
    <w:pPr>
      <w:widowControl w:val="0"/>
      <w:autoSpaceDE w:val="0"/>
      <w:autoSpaceDN w:val="0"/>
      <w:adjustRightInd w:val="0"/>
      <w:jc w:val="center"/>
    </w:pPr>
    <w:rPr>
      <w:rFonts w:ascii="Arial" w:hAnsi="Arial" w:cs="Arial"/>
      <w:color w:val="000000"/>
      <w:sz w:val="18"/>
      <w:szCs w:val="18"/>
      <w:shd w:val="clear" w:color="auto" w:fill="FFFFFF"/>
    </w:rPr>
  </w:style>
  <w:style w:type="paragraph" w:customStyle="1" w:styleId="VariabiliIdentificativiPersone">
    <w:name w:val="Variabili Identificativi Persone"/>
    <w:next w:val="Normal"/>
    <w:uiPriority w:val="99"/>
    <w:rsid w:val="001114EB"/>
    <w:pPr>
      <w:widowControl w:val="0"/>
      <w:autoSpaceDE w:val="0"/>
      <w:autoSpaceDN w:val="0"/>
      <w:adjustRightInd w:val="0"/>
      <w:jc w:val="center"/>
    </w:pPr>
    <w:rPr>
      <w:rFonts w:ascii="Tahoma" w:hAnsi="Tahoma" w:cs="Tahoma"/>
      <w:color w:val="000000"/>
      <w:sz w:val="18"/>
      <w:szCs w:val="18"/>
      <w:shd w:val="clear" w:color="auto" w:fill="FFFFFF"/>
    </w:rPr>
  </w:style>
  <w:style w:type="paragraph" w:customStyle="1" w:styleId="IntestazioneResponsabili">
    <w:name w:val="Intestazione Responsabili"/>
    <w:uiPriority w:val="99"/>
    <w:rsid w:val="001114EB"/>
    <w:pPr>
      <w:widowControl w:val="0"/>
      <w:autoSpaceDE w:val="0"/>
      <w:autoSpaceDN w:val="0"/>
      <w:adjustRightInd w:val="0"/>
      <w:jc w:val="center"/>
    </w:pPr>
    <w:rPr>
      <w:rFonts w:ascii="Tahoma" w:hAnsi="Tahoma" w:cs="Tahoma"/>
      <w:color w:val="000000"/>
      <w:sz w:val="20"/>
      <w:szCs w:val="20"/>
      <w:shd w:val="clear" w:color="auto" w:fill="FFFFFF"/>
    </w:rPr>
  </w:style>
  <w:style w:type="paragraph" w:customStyle="1" w:styleId="ProvinciaeData">
    <w:name w:val="Provincia e Data"/>
    <w:uiPriority w:val="99"/>
    <w:rsid w:val="001114EB"/>
    <w:pPr>
      <w:widowControl w:val="0"/>
      <w:autoSpaceDE w:val="0"/>
      <w:autoSpaceDN w:val="0"/>
      <w:adjustRightInd w:val="0"/>
      <w:ind w:left="15"/>
      <w:jc w:val="both"/>
    </w:pPr>
    <w:rPr>
      <w:rFonts w:ascii="Tahoma" w:hAnsi="Tahoma" w:cs="Tahoma"/>
      <w:color w:val="000000"/>
      <w:sz w:val="20"/>
      <w:szCs w:val="20"/>
      <w:shd w:val="clear" w:color="auto" w:fill="FFFFFF"/>
    </w:rPr>
  </w:style>
  <w:style w:type="paragraph" w:customStyle="1" w:styleId="Stile4">
    <w:name w:val="Stile4"/>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Normativa">
    <w:name w:val="Normativa"/>
    <w:next w:val="Normal"/>
    <w:uiPriority w:val="99"/>
    <w:rsid w:val="001114EB"/>
    <w:pPr>
      <w:widowControl w:val="0"/>
      <w:autoSpaceDE w:val="0"/>
      <w:autoSpaceDN w:val="0"/>
      <w:adjustRightInd w:val="0"/>
      <w:spacing w:after="120"/>
      <w:ind w:firstLine="851"/>
    </w:pPr>
    <w:rPr>
      <w:rFonts w:ascii="Arial" w:hAnsi="Arial" w:cs="Arial"/>
      <w:i/>
      <w:iCs/>
      <w:color w:val="0000FF"/>
      <w:sz w:val="20"/>
      <w:szCs w:val="20"/>
      <w:shd w:val="clear" w:color="auto" w:fill="FFFFFF"/>
    </w:rPr>
  </w:style>
  <w:style w:type="paragraph" w:customStyle="1" w:styleId="TestoNormale">
    <w:name w:val="TestoNormale"/>
    <w:uiPriority w:val="99"/>
    <w:rsid w:val="001114EB"/>
    <w:pPr>
      <w:widowControl w:val="0"/>
      <w:autoSpaceDE w:val="0"/>
      <w:autoSpaceDN w:val="0"/>
      <w:adjustRightInd w:val="0"/>
      <w:spacing w:before="120" w:after="120"/>
      <w:ind w:firstLine="851"/>
      <w:jc w:val="both"/>
    </w:pPr>
    <w:rPr>
      <w:rFonts w:ascii="Arial" w:hAnsi="Arial" w:cs="Arial"/>
      <w:color w:val="000000"/>
      <w:sz w:val="24"/>
      <w:szCs w:val="24"/>
      <w:shd w:val="clear" w:color="auto" w:fill="FFFFFF"/>
    </w:rPr>
  </w:style>
  <w:style w:type="character" w:customStyle="1" w:styleId="TestoNormaleCarattere">
    <w:name w:val="TestoNormale Carattere"/>
    <w:uiPriority w:val="99"/>
    <w:rsid w:val="001114EB"/>
    <w:rPr>
      <w:color w:val="000000"/>
      <w:sz w:val="16"/>
      <w:shd w:val="clear" w:color="auto" w:fill="FFFFFF"/>
    </w:rPr>
  </w:style>
  <w:style w:type="character" w:customStyle="1" w:styleId="CarattereCarattere2">
    <w:name w:val="Carattere Carattere2"/>
    <w:uiPriority w:val="99"/>
    <w:rsid w:val="001114EB"/>
    <w:rPr>
      <w:b/>
      <w:color w:val="008080"/>
      <w:shd w:val="clear" w:color="auto" w:fill="FFFFFF"/>
    </w:rPr>
  </w:style>
  <w:style w:type="paragraph" w:styleId="ListContinue">
    <w:name w:val="List Continue"/>
    <w:basedOn w:val="Normal"/>
    <w:uiPriority w:val="99"/>
    <w:rsid w:val="001114EB"/>
    <w:pPr>
      <w:numPr>
        <w:numId w:val="11"/>
      </w:numPr>
      <w:spacing w:after="120" w:line="360" w:lineRule="auto"/>
      <w:jc w:val="both"/>
    </w:pPr>
  </w:style>
  <w:style w:type="paragraph" w:customStyle="1" w:styleId="Pidipagina">
    <w:name w:val="Pi_ di pagina"/>
    <w:uiPriority w:val="99"/>
    <w:rsid w:val="001114EB"/>
    <w:pPr>
      <w:widowControl w:val="0"/>
      <w:autoSpaceDE w:val="0"/>
      <w:autoSpaceDN w:val="0"/>
      <w:adjustRightInd w:val="0"/>
      <w:spacing w:line="360" w:lineRule="auto"/>
      <w:ind w:firstLine="567"/>
      <w:jc w:val="both"/>
    </w:pPr>
    <w:rPr>
      <w:rFonts w:ascii="Arial" w:hAnsi="Arial" w:cs="Arial"/>
      <w:color w:val="000000"/>
      <w:sz w:val="24"/>
      <w:szCs w:val="24"/>
      <w:shd w:val="clear" w:color="auto" w:fill="FFFFFF"/>
    </w:rPr>
  </w:style>
  <w:style w:type="paragraph" w:styleId="List">
    <w:name w:val="List"/>
    <w:basedOn w:val="Normal"/>
    <w:uiPriority w:val="99"/>
    <w:rsid w:val="001114EB"/>
    <w:pPr>
      <w:spacing w:line="360" w:lineRule="auto"/>
      <w:ind w:left="567" w:hanging="567"/>
      <w:jc w:val="both"/>
    </w:pPr>
  </w:style>
  <w:style w:type="paragraph" w:styleId="BodyTextIndent">
    <w:name w:val="Body Text Indent"/>
    <w:basedOn w:val="Normal"/>
    <w:link w:val="BodyTextIndentChar"/>
    <w:uiPriority w:val="99"/>
    <w:rsid w:val="001114EB"/>
    <w:pPr>
      <w:spacing w:line="360" w:lineRule="auto"/>
      <w:ind w:left="567"/>
      <w:jc w:val="both"/>
    </w:pPr>
  </w:style>
  <w:style w:type="character" w:customStyle="1" w:styleId="BodyTextIndentChar">
    <w:name w:val="Body Text Indent Char"/>
    <w:basedOn w:val="DefaultParagraphFont"/>
    <w:link w:val="BodyTextIndent"/>
    <w:uiPriority w:val="99"/>
    <w:semiHidden/>
    <w:locked/>
    <w:rsid w:val="001114EB"/>
    <w:rPr>
      <w:rFonts w:ascii="Arial" w:hAnsi="Arial" w:cs="Arial"/>
      <w:sz w:val="24"/>
      <w:szCs w:val="24"/>
    </w:rPr>
  </w:style>
  <w:style w:type="paragraph" w:styleId="BlockText">
    <w:name w:val="Block Text"/>
    <w:basedOn w:val="Normal"/>
    <w:uiPriority w:val="99"/>
    <w:rsid w:val="001114EB"/>
    <w:pPr>
      <w:spacing w:line="360" w:lineRule="auto"/>
      <w:ind w:left="567" w:right="51"/>
      <w:jc w:val="both"/>
    </w:pPr>
  </w:style>
  <w:style w:type="paragraph" w:customStyle="1" w:styleId="p5">
    <w:name w:val="p5"/>
    <w:uiPriority w:val="99"/>
    <w:rsid w:val="001114EB"/>
    <w:pPr>
      <w:widowControl w:val="0"/>
      <w:autoSpaceDE w:val="0"/>
      <w:autoSpaceDN w:val="0"/>
      <w:adjustRightInd w:val="0"/>
      <w:spacing w:line="220" w:lineRule="atLeast"/>
    </w:pPr>
    <w:rPr>
      <w:rFonts w:ascii="Arial" w:hAnsi="Arial" w:cs="Arial"/>
      <w:color w:val="000000"/>
      <w:sz w:val="24"/>
      <w:szCs w:val="24"/>
      <w:shd w:val="clear" w:color="auto" w:fill="FFFFFF"/>
    </w:rPr>
  </w:style>
  <w:style w:type="paragraph" w:customStyle="1" w:styleId="p13">
    <w:name w:val="p13"/>
    <w:uiPriority w:val="99"/>
    <w:rsid w:val="001114EB"/>
    <w:pPr>
      <w:widowControl w:val="0"/>
      <w:autoSpaceDE w:val="0"/>
      <w:autoSpaceDN w:val="0"/>
      <w:adjustRightInd w:val="0"/>
      <w:spacing w:line="220" w:lineRule="atLeast"/>
      <w:jc w:val="both"/>
    </w:pPr>
    <w:rPr>
      <w:rFonts w:ascii="Arial" w:hAnsi="Arial" w:cs="Arial"/>
      <w:color w:val="000000"/>
      <w:sz w:val="24"/>
      <w:szCs w:val="24"/>
      <w:shd w:val="clear" w:color="auto" w:fill="FFFFFF"/>
    </w:rPr>
  </w:style>
  <w:style w:type="paragraph" w:customStyle="1" w:styleId="p17">
    <w:name w:val="p17"/>
    <w:uiPriority w:val="99"/>
    <w:rsid w:val="001114EB"/>
    <w:pPr>
      <w:widowControl w:val="0"/>
      <w:autoSpaceDE w:val="0"/>
      <w:autoSpaceDN w:val="0"/>
      <w:adjustRightInd w:val="0"/>
      <w:spacing w:line="240" w:lineRule="atLeast"/>
      <w:jc w:val="both"/>
    </w:pPr>
    <w:rPr>
      <w:rFonts w:ascii="Arial" w:hAnsi="Arial" w:cs="Arial"/>
      <w:color w:val="000000"/>
      <w:sz w:val="24"/>
      <w:szCs w:val="24"/>
      <w:shd w:val="clear" w:color="auto" w:fill="FFFFFF"/>
    </w:rPr>
  </w:style>
  <w:style w:type="paragraph" w:customStyle="1" w:styleId="p19">
    <w:name w:val="p19"/>
    <w:uiPriority w:val="99"/>
    <w:rsid w:val="001114EB"/>
    <w:pPr>
      <w:widowControl w:val="0"/>
      <w:autoSpaceDE w:val="0"/>
      <w:autoSpaceDN w:val="0"/>
      <w:adjustRightInd w:val="0"/>
      <w:spacing w:line="240" w:lineRule="atLeast"/>
    </w:pPr>
    <w:rPr>
      <w:rFonts w:ascii="Arial" w:hAnsi="Arial" w:cs="Arial"/>
      <w:color w:val="000000"/>
      <w:sz w:val="24"/>
      <w:szCs w:val="24"/>
      <w:shd w:val="clear" w:color="auto" w:fill="FFFFFF"/>
    </w:rPr>
  </w:style>
  <w:style w:type="paragraph" w:customStyle="1" w:styleId="p20">
    <w:name w:val="p20"/>
    <w:uiPriority w:val="99"/>
    <w:rsid w:val="001114EB"/>
    <w:pPr>
      <w:widowControl w:val="0"/>
      <w:autoSpaceDE w:val="0"/>
      <w:autoSpaceDN w:val="0"/>
      <w:adjustRightInd w:val="0"/>
      <w:spacing w:line="240" w:lineRule="atLeast"/>
    </w:pPr>
    <w:rPr>
      <w:rFonts w:ascii="Arial" w:hAnsi="Arial" w:cs="Arial"/>
      <w:color w:val="000000"/>
      <w:sz w:val="24"/>
      <w:szCs w:val="24"/>
      <w:shd w:val="clear" w:color="auto" w:fill="FFFFFF"/>
    </w:rPr>
  </w:style>
  <w:style w:type="paragraph" w:customStyle="1" w:styleId="p23">
    <w:name w:val="p23"/>
    <w:uiPriority w:val="99"/>
    <w:rsid w:val="001114EB"/>
    <w:pPr>
      <w:widowControl w:val="0"/>
      <w:autoSpaceDE w:val="0"/>
      <w:autoSpaceDN w:val="0"/>
      <w:adjustRightInd w:val="0"/>
      <w:spacing w:line="240" w:lineRule="atLeast"/>
      <w:jc w:val="both"/>
    </w:pPr>
    <w:rPr>
      <w:rFonts w:ascii="Arial" w:hAnsi="Arial" w:cs="Arial"/>
      <w:color w:val="000000"/>
      <w:sz w:val="24"/>
      <w:szCs w:val="24"/>
      <w:shd w:val="clear" w:color="auto" w:fill="FFFFFF"/>
    </w:rPr>
  </w:style>
  <w:style w:type="paragraph" w:customStyle="1" w:styleId="Stile5">
    <w:name w:val="Stile5"/>
    <w:next w:val="Normal"/>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customStyle="1" w:styleId="p66">
    <w:name w:val="p66"/>
    <w:uiPriority w:val="99"/>
    <w:rsid w:val="001114EB"/>
    <w:pPr>
      <w:widowControl w:val="0"/>
      <w:autoSpaceDE w:val="0"/>
      <w:autoSpaceDN w:val="0"/>
      <w:adjustRightInd w:val="0"/>
      <w:spacing w:line="220" w:lineRule="atLeast"/>
      <w:jc w:val="both"/>
    </w:pPr>
    <w:rPr>
      <w:rFonts w:ascii="Arial" w:hAnsi="Arial" w:cs="Arial"/>
      <w:color w:val="000000"/>
      <w:sz w:val="24"/>
      <w:szCs w:val="24"/>
      <w:shd w:val="clear" w:color="auto" w:fill="FFFFFF"/>
    </w:rPr>
  </w:style>
  <w:style w:type="paragraph" w:customStyle="1" w:styleId="c3">
    <w:name w:val="c3"/>
    <w:uiPriority w:val="99"/>
    <w:rsid w:val="001114EB"/>
    <w:pPr>
      <w:widowControl w:val="0"/>
      <w:autoSpaceDE w:val="0"/>
      <w:autoSpaceDN w:val="0"/>
      <w:adjustRightInd w:val="0"/>
      <w:spacing w:line="240" w:lineRule="atLeast"/>
      <w:jc w:val="center"/>
    </w:pPr>
    <w:rPr>
      <w:rFonts w:ascii="Arial" w:hAnsi="Arial" w:cs="Arial"/>
      <w:color w:val="000000"/>
      <w:sz w:val="24"/>
      <w:szCs w:val="24"/>
      <w:shd w:val="clear" w:color="auto" w:fill="FFFFFF"/>
    </w:rPr>
  </w:style>
  <w:style w:type="paragraph" w:customStyle="1" w:styleId="t1">
    <w:name w:val="t1"/>
    <w:uiPriority w:val="99"/>
    <w:rsid w:val="001114EB"/>
    <w:pPr>
      <w:widowControl w:val="0"/>
      <w:autoSpaceDE w:val="0"/>
      <w:autoSpaceDN w:val="0"/>
      <w:adjustRightInd w:val="0"/>
      <w:spacing w:line="240" w:lineRule="atLeast"/>
    </w:pPr>
    <w:rPr>
      <w:rFonts w:ascii="Arial" w:hAnsi="Arial" w:cs="Arial"/>
      <w:color w:val="000000"/>
      <w:sz w:val="24"/>
      <w:szCs w:val="24"/>
      <w:shd w:val="clear" w:color="auto" w:fill="FFFFFF"/>
    </w:rPr>
  </w:style>
  <w:style w:type="paragraph" w:customStyle="1" w:styleId="t2">
    <w:name w:val="t2"/>
    <w:uiPriority w:val="99"/>
    <w:rsid w:val="001114EB"/>
    <w:pPr>
      <w:widowControl w:val="0"/>
      <w:autoSpaceDE w:val="0"/>
      <w:autoSpaceDN w:val="0"/>
      <w:adjustRightInd w:val="0"/>
      <w:spacing w:line="520" w:lineRule="atLeast"/>
    </w:pPr>
    <w:rPr>
      <w:rFonts w:ascii="Arial" w:hAnsi="Arial" w:cs="Arial"/>
      <w:color w:val="000000"/>
      <w:sz w:val="24"/>
      <w:szCs w:val="24"/>
      <w:shd w:val="clear" w:color="auto" w:fill="FFFFFF"/>
    </w:rPr>
  </w:style>
  <w:style w:type="paragraph" w:customStyle="1" w:styleId="p6">
    <w:name w:val="p6"/>
    <w:uiPriority w:val="99"/>
    <w:rsid w:val="001114EB"/>
    <w:pPr>
      <w:widowControl w:val="0"/>
      <w:autoSpaceDE w:val="0"/>
      <w:autoSpaceDN w:val="0"/>
      <w:adjustRightInd w:val="0"/>
      <w:spacing w:line="240" w:lineRule="atLeast"/>
      <w:ind w:left="6624" w:hanging="7776"/>
    </w:pPr>
    <w:rPr>
      <w:rFonts w:ascii="Arial" w:hAnsi="Arial" w:cs="Arial"/>
      <w:color w:val="000000"/>
      <w:sz w:val="24"/>
      <w:szCs w:val="24"/>
      <w:shd w:val="clear" w:color="auto" w:fill="FFFFFF"/>
    </w:rPr>
  </w:style>
  <w:style w:type="paragraph" w:customStyle="1" w:styleId="p7">
    <w:name w:val="p7"/>
    <w:uiPriority w:val="99"/>
    <w:rsid w:val="001114EB"/>
    <w:pPr>
      <w:widowControl w:val="0"/>
      <w:autoSpaceDE w:val="0"/>
      <w:autoSpaceDN w:val="0"/>
      <w:adjustRightInd w:val="0"/>
      <w:spacing w:line="240" w:lineRule="atLeast"/>
      <w:ind w:left="720" w:hanging="432"/>
    </w:pPr>
    <w:rPr>
      <w:rFonts w:ascii="Arial" w:hAnsi="Arial" w:cs="Arial"/>
      <w:color w:val="000000"/>
      <w:sz w:val="24"/>
      <w:szCs w:val="24"/>
      <w:shd w:val="clear" w:color="auto" w:fill="FFFFFF"/>
    </w:rPr>
  </w:style>
  <w:style w:type="paragraph" w:customStyle="1" w:styleId="p9">
    <w:name w:val="p9"/>
    <w:uiPriority w:val="99"/>
    <w:rsid w:val="001114EB"/>
    <w:pPr>
      <w:widowControl w:val="0"/>
      <w:autoSpaceDE w:val="0"/>
      <w:autoSpaceDN w:val="0"/>
      <w:adjustRightInd w:val="0"/>
      <w:spacing w:line="240" w:lineRule="atLeast"/>
      <w:ind w:left="2304" w:hanging="288"/>
    </w:pPr>
    <w:rPr>
      <w:rFonts w:ascii="Arial" w:hAnsi="Arial" w:cs="Arial"/>
      <w:color w:val="000000"/>
      <w:sz w:val="24"/>
      <w:szCs w:val="24"/>
      <w:shd w:val="clear" w:color="auto" w:fill="FFFFFF"/>
    </w:rPr>
  </w:style>
  <w:style w:type="paragraph" w:customStyle="1" w:styleId="p11">
    <w:name w:val="p11"/>
    <w:uiPriority w:val="99"/>
    <w:rsid w:val="001114EB"/>
    <w:pPr>
      <w:widowControl w:val="0"/>
      <w:autoSpaceDE w:val="0"/>
      <w:autoSpaceDN w:val="0"/>
      <w:adjustRightInd w:val="0"/>
      <w:spacing w:line="260" w:lineRule="atLeast"/>
    </w:pPr>
    <w:rPr>
      <w:rFonts w:ascii="Arial" w:hAnsi="Arial" w:cs="Arial"/>
      <w:color w:val="000000"/>
      <w:sz w:val="24"/>
      <w:szCs w:val="24"/>
      <w:shd w:val="clear" w:color="auto" w:fill="FFFFFF"/>
    </w:rPr>
  </w:style>
  <w:style w:type="paragraph" w:customStyle="1" w:styleId="Elenco21">
    <w:name w:val="Elenco 21"/>
    <w:uiPriority w:val="99"/>
    <w:rsid w:val="001114EB"/>
    <w:pPr>
      <w:widowControl w:val="0"/>
      <w:autoSpaceDE w:val="0"/>
      <w:autoSpaceDN w:val="0"/>
      <w:adjustRightInd w:val="0"/>
      <w:ind w:left="566" w:hanging="283"/>
    </w:pPr>
    <w:rPr>
      <w:rFonts w:ascii="Courier New" w:hAnsi="Courier New" w:cs="Courier New"/>
      <w:color w:val="000000"/>
      <w:sz w:val="24"/>
      <w:szCs w:val="24"/>
      <w:shd w:val="clear" w:color="auto" w:fill="FFFFFF"/>
    </w:rPr>
  </w:style>
  <w:style w:type="paragraph" w:customStyle="1" w:styleId="p18">
    <w:name w:val="p18"/>
    <w:uiPriority w:val="99"/>
    <w:rsid w:val="001114EB"/>
    <w:pPr>
      <w:widowControl w:val="0"/>
      <w:autoSpaceDE w:val="0"/>
      <w:autoSpaceDN w:val="0"/>
      <w:adjustRightInd w:val="0"/>
      <w:spacing w:line="460" w:lineRule="atLeast"/>
      <w:ind w:left="720" w:hanging="144"/>
    </w:pPr>
    <w:rPr>
      <w:rFonts w:ascii="Arial" w:hAnsi="Arial" w:cs="Arial"/>
      <w:color w:val="000000"/>
      <w:sz w:val="24"/>
      <w:szCs w:val="24"/>
      <w:shd w:val="clear" w:color="auto" w:fill="FFFFFF"/>
    </w:rPr>
  </w:style>
  <w:style w:type="paragraph" w:customStyle="1" w:styleId="Default">
    <w:name w:val="Default"/>
    <w:next w:val="Normal"/>
    <w:uiPriority w:val="99"/>
    <w:rsid w:val="001114EB"/>
    <w:pPr>
      <w:widowControl w:val="0"/>
      <w:autoSpaceDE w:val="0"/>
      <w:autoSpaceDN w:val="0"/>
      <w:adjustRightInd w:val="0"/>
    </w:pPr>
    <w:rPr>
      <w:rFonts w:ascii="Verdana" w:hAnsi="Verdana" w:cs="Verdana"/>
      <w:color w:val="000000"/>
      <w:sz w:val="24"/>
      <w:szCs w:val="24"/>
      <w:shd w:val="clear" w:color="auto" w:fill="FFFFFF"/>
    </w:rPr>
  </w:style>
  <w:style w:type="paragraph" w:customStyle="1" w:styleId="TESTO">
    <w:name w:val="TESTO"/>
    <w:next w:val="Normal"/>
    <w:uiPriority w:val="99"/>
    <w:rsid w:val="001114EB"/>
    <w:pPr>
      <w:widowControl w:val="0"/>
      <w:autoSpaceDE w:val="0"/>
      <w:autoSpaceDN w:val="0"/>
      <w:adjustRightInd w:val="0"/>
      <w:spacing w:line="256" w:lineRule="atLeast"/>
      <w:ind w:firstLine="283"/>
      <w:jc w:val="both"/>
    </w:pPr>
    <w:rPr>
      <w:rFonts w:ascii="Arial" w:hAnsi="Arial" w:cs="Arial"/>
      <w:color w:val="000000"/>
      <w:shd w:val="clear" w:color="auto" w:fill="FFFFFF"/>
    </w:rPr>
  </w:style>
  <w:style w:type="paragraph" w:customStyle="1" w:styleId="TITCENTNORIENTRO">
    <w:name w:val="TITCENTNORIENTRO"/>
    <w:next w:val="Normal"/>
    <w:uiPriority w:val="99"/>
    <w:rsid w:val="001114EB"/>
    <w:pPr>
      <w:widowControl w:val="0"/>
      <w:autoSpaceDE w:val="0"/>
      <w:autoSpaceDN w:val="0"/>
      <w:adjustRightInd w:val="0"/>
      <w:spacing w:before="113" w:line="236" w:lineRule="atLeast"/>
      <w:jc w:val="center"/>
    </w:pPr>
    <w:rPr>
      <w:rFonts w:ascii="Arial" w:hAnsi="Arial" w:cs="Arial"/>
      <w:color w:val="000000"/>
      <w:sz w:val="20"/>
      <w:szCs w:val="20"/>
      <w:shd w:val="clear" w:color="auto" w:fill="FFFFFF"/>
    </w:rPr>
  </w:style>
  <w:style w:type="paragraph" w:customStyle="1" w:styleId="TESTOVOL1576">
    <w:name w:val="TESTOVOL1576"/>
    <w:next w:val="Normal"/>
    <w:uiPriority w:val="99"/>
    <w:rsid w:val="001114EB"/>
    <w:pPr>
      <w:widowControl w:val="0"/>
      <w:autoSpaceDE w:val="0"/>
      <w:autoSpaceDN w:val="0"/>
      <w:adjustRightInd w:val="0"/>
      <w:spacing w:line="240" w:lineRule="exact"/>
      <w:ind w:firstLine="567"/>
      <w:jc w:val="both"/>
    </w:pPr>
    <w:rPr>
      <w:rFonts w:ascii="Arial" w:hAnsi="Arial" w:cs="Arial"/>
      <w:color w:val="000000"/>
      <w:sz w:val="20"/>
      <w:szCs w:val="20"/>
      <w:shd w:val="clear" w:color="auto" w:fill="FFFFFF"/>
    </w:rPr>
  </w:style>
  <w:style w:type="character" w:customStyle="1" w:styleId="CorpodeltestoCarattere">
    <w:name w:val="Corpo del testo Carattere"/>
    <w:uiPriority w:val="99"/>
    <w:rsid w:val="001114EB"/>
    <w:rPr>
      <w:rFonts w:ascii="Times New Roman" w:hAnsi="Times New Roman"/>
    </w:rPr>
  </w:style>
  <w:style w:type="character" w:customStyle="1" w:styleId="Compilazioedocumentiurbanistica">
    <w:name w:val="Compilazioe documenti urbanistica"/>
    <w:uiPriority w:val="99"/>
    <w:rsid w:val="001114EB"/>
    <w:rPr>
      <w:rFonts w:ascii="Arial Narrow" w:hAnsi="Arial Narrow"/>
      <w:b/>
      <w:i/>
      <w:sz w:val="20"/>
    </w:rPr>
  </w:style>
  <w:style w:type="paragraph" w:styleId="EndnoteText">
    <w:name w:val="endnote text"/>
    <w:basedOn w:val="Normal"/>
    <w:link w:val="EndnoteTextChar"/>
    <w:uiPriority w:val="99"/>
    <w:rsid w:val="001114EB"/>
    <w:rPr>
      <w:color w:val="auto"/>
      <w:sz w:val="20"/>
      <w:szCs w:val="20"/>
      <w:shd w:val="clear" w:color="auto" w:fill="auto"/>
    </w:rPr>
  </w:style>
  <w:style w:type="character" w:customStyle="1" w:styleId="EndnoteTextChar">
    <w:name w:val="Endnote Text Char"/>
    <w:basedOn w:val="DefaultParagraphFont"/>
    <w:link w:val="EndnoteText"/>
    <w:uiPriority w:val="99"/>
    <w:locked/>
    <w:rsid w:val="001114EB"/>
    <w:rPr>
      <w:rFonts w:ascii="Times New Roman" w:hAnsi="Times New Roman" w:cs="Times New Roman"/>
      <w:sz w:val="20"/>
      <w:szCs w:val="20"/>
    </w:rPr>
  </w:style>
  <w:style w:type="character" w:styleId="EndnoteReference">
    <w:name w:val="endnote reference"/>
    <w:basedOn w:val="DefaultParagraphFont"/>
    <w:uiPriority w:val="99"/>
    <w:rsid w:val="001114EB"/>
    <w:rPr>
      <w:rFonts w:cs="Times New Roman"/>
    </w:rPr>
  </w:style>
  <w:style w:type="character" w:styleId="PlaceholderText">
    <w:name w:val="Placeholder Text"/>
    <w:basedOn w:val="DefaultParagraphFont"/>
    <w:uiPriority w:val="99"/>
    <w:rsid w:val="001114EB"/>
    <w:rPr>
      <w:rFonts w:cs="Times New Roman"/>
      <w:color w:val="808080"/>
    </w:rPr>
  </w:style>
  <w:style w:type="paragraph" w:styleId="FootnoteText">
    <w:name w:val="footnote text"/>
    <w:basedOn w:val="Normal"/>
    <w:link w:val="FootnoteTextChar"/>
    <w:uiPriority w:val="99"/>
    <w:rsid w:val="001114EB"/>
    <w:pPr>
      <w:spacing w:after="60"/>
      <w:ind w:left="284" w:hanging="284"/>
      <w:jc w:val="both"/>
    </w:pPr>
    <w:rPr>
      <w:color w:val="auto"/>
      <w:sz w:val="20"/>
      <w:szCs w:val="20"/>
      <w:shd w:val="clear" w:color="auto" w:fill="auto"/>
    </w:rPr>
  </w:style>
  <w:style w:type="character" w:customStyle="1" w:styleId="FootnoteTextChar">
    <w:name w:val="Footnote Text Char"/>
    <w:basedOn w:val="DefaultParagraphFont"/>
    <w:link w:val="FootnoteText"/>
    <w:uiPriority w:val="99"/>
    <w:locked/>
    <w:rsid w:val="001114EB"/>
    <w:rPr>
      <w:rFonts w:cs="Times New Roman"/>
      <w:sz w:val="20"/>
      <w:szCs w:val="20"/>
    </w:rPr>
  </w:style>
  <w:style w:type="character" w:styleId="FootnoteReference">
    <w:name w:val="footnote reference"/>
    <w:basedOn w:val="DefaultParagraphFont"/>
    <w:uiPriority w:val="99"/>
    <w:rsid w:val="001114EB"/>
    <w:rPr>
      <w:rFonts w:cs="Times New Roman"/>
    </w:rPr>
  </w:style>
  <w:style w:type="paragraph" w:styleId="TOC1">
    <w:name w:val="toc 1"/>
    <w:basedOn w:val="Normal"/>
    <w:next w:val="Normal"/>
    <w:uiPriority w:val="99"/>
    <w:rsid w:val="001114EB"/>
    <w:pPr>
      <w:tabs>
        <w:tab w:val="right" w:pos="8787"/>
      </w:tabs>
      <w:spacing w:before="60"/>
      <w:jc w:val="both"/>
    </w:pPr>
    <w:rPr>
      <w:rFonts w:ascii="Tahoma" w:hAnsi="Tahoma" w:cs="Tahoma"/>
      <w:b/>
      <w:bCs/>
      <w:sz w:val="20"/>
      <w:szCs w:val="20"/>
    </w:rPr>
  </w:style>
  <w:style w:type="paragraph" w:styleId="TOC2">
    <w:name w:val="toc 2"/>
    <w:basedOn w:val="Normal"/>
    <w:next w:val="Normal"/>
    <w:uiPriority w:val="99"/>
    <w:rsid w:val="001114EB"/>
    <w:pPr>
      <w:tabs>
        <w:tab w:val="right" w:pos="8787"/>
      </w:tabs>
      <w:spacing w:before="60"/>
      <w:ind w:left="284" w:hanging="284"/>
      <w:jc w:val="both"/>
    </w:pPr>
    <w:rPr>
      <w:rFonts w:ascii="Tahoma" w:hAnsi="Tahoma" w:cs="Tahoma"/>
      <w:sz w:val="20"/>
      <w:szCs w:val="20"/>
    </w:rPr>
  </w:style>
  <w:style w:type="paragraph" w:styleId="TOC3">
    <w:name w:val="toc 3"/>
    <w:basedOn w:val="Normal"/>
    <w:next w:val="Normal"/>
    <w:uiPriority w:val="99"/>
    <w:rsid w:val="001114EB"/>
    <w:pPr>
      <w:tabs>
        <w:tab w:val="right" w:pos="8787"/>
      </w:tabs>
      <w:spacing w:before="60"/>
      <w:ind w:left="566"/>
      <w:jc w:val="both"/>
    </w:pPr>
    <w:rPr>
      <w:rFonts w:ascii="Tahoma" w:hAnsi="Tahoma" w:cs="Tahoma"/>
      <w:sz w:val="20"/>
      <w:szCs w:val="20"/>
    </w:rPr>
  </w:style>
  <w:style w:type="paragraph" w:customStyle="1" w:styleId="sche3">
    <w:name w:val="sche_3"/>
    <w:uiPriority w:val="99"/>
    <w:rsid w:val="001114EB"/>
    <w:pPr>
      <w:widowControl w:val="0"/>
      <w:autoSpaceDE w:val="0"/>
      <w:autoSpaceDN w:val="0"/>
      <w:adjustRightInd w:val="0"/>
      <w:jc w:val="both"/>
    </w:pPr>
    <w:rPr>
      <w:rFonts w:ascii="Arial" w:hAnsi="Arial" w:cs="Arial"/>
      <w:color w:val="000000"/>
      <w:sz w:val="20"/>
      <w:szCs w:val="20"/>
      <w:shd w:val="clear" w:color="auto" w:fill="FFFFFF"/>
    </w:rPr>
  </w:style>
  <w:style w:type="paragraph" w:customStyle="1" w:styleId="sche22">
    <w:name w:val="sche2_2"/>
    <w:uiPriority w:val="99"/>
    <w:rsid w:val="001114EB"/>
    <w:pPr>
      <w:widowControl w:val="0"/>
      <w:autoSpaceDE w:val="0"/>
      <w:autoSpaceDN w:val="0"/>
      <w:adjustRightInd w:val="0"/>
      <w:jc w:val="right"/>
    </w:pPr>
    <w:rPr>
      <w:rFonts w:ascii="Arial" w:hAnsi="Arial" w:cs="Arial"/>
      <w:color w:val="000000"/>
      <w:sz w:val="20"/>
      <w:szCs w:val="20"/>
      <w:shd w:val="clear" w:color="auto" w:fill="FFFFFF"/>
    </w:rPr>
  </w:style>
  <w:style w:type="paragraph" w:customStyle="1" w:styleId="sche23">
    <w:name w:val="sche2_3"/>
    <w:uiPriority w:val="99"/>
    <w:rsid w:val="001114EB"/>
    <w:pPr>
      <w:widowControl w:val="0"/>
      <w:autoSpaceDE w:val="0"/>
      <w:autoSpaceDN w:val="0"/>
      <w:adjustRightInd w:val="0"/>
      <w:jc w:val="right"/>
    </w:pPr>
    <w:rPr>
      <w:rFonts w:ascii="Arial" w:hAnsi="Arial" w:cs="Arial"/>
      <w:color w:val="000000"/>
      <w:sz w:val="20"/>
      <w:szCs w:val="20"/>
      <w:shd w:val="clear" w:color="auto" w:fill="FFFFFF"/>
    </w:rPr>
  </w:style>
  <w:style w:type="paragraph" w:customStyle="1" w:styleId="sche4">
    <w:name w:val="sche_4"/>
    <w:uiPriority w:val="99"/>
    <w:rsid w:val="001114EB"/>
    <w:pPr>
      <w:widowControl w:val="0"/>
      <w:autoSpaceDE w:val="0"/>
      <w:autoSpaceDN w:val="0"/>
      <w:adjustRightInd w:val="0"/>
      <w:jc w:val="both"/>
    </w:pPr>
    <w:rPr>
      <w:rFonts w:ascii="Arial" w:hAnsi="Arial" w:cs="Arial"/>
      <w:color w:val="000000"/>
      <w:sz w:val="20"/>
      <w:szCs w:val="20"/>
      <w:shd w:val="clear" w:color="auto" w:fill="FFFFFF"/>
    </w:rPr>
  </w:style>
  <w:style w:type="paragraph" w:styleId="PlainText">
    <w:name w:val="Plain Text"/>
    <w:basedOn w:val="Normal"/>
    <w:link w:val="PlainTextChar"/>
    <w:uiPriority w:val="99"/>
    <w:rsid w:val="001114EB"/>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114EB"/>
    <w:rPr>
      <w:rFonts w:ascii="Courier New" w:hAnsi="Courier New" w:cs="Courier New"/>
      <w:color w:val="000000"/>
      <w:sz w:val="20"/>
      <w:szCs w:val="20"/>
    </w:rPr>
  </w:style>
  <w:style w:type="paragraph" w:customStyle="1" w:styleId="num1">
    <w:name w:val="num_1"/>
    <w:uiPriority w:val="99"/>
    <w:rsid w:val="001114EB"/>
    <w:pPr>
      <w:widowControl w:val="0"/>
      <w:autoSpaceDE w:val="0"/>
      <w:autoSpaceDN w:val="0"/>
      <w:adjustRightInd w:val="0"/>
      <w:spacing w:before="385"/>
      <w:jc w:val="both"/>
    </w:pPr>
    <w:rPr>
      <w:rFonts w:ascii="Arial" w:hAnsi="Arial" w:cs="Arial"/>
      <w:color w:val="000000"/>
      <w:shd w:val="clear" w:color="auto" w:fill="FFFFFF"/>
    </w:rPr>
  </w:style>
  <w:style w:type="paragraph" w:customStyle="1" w:styleId="num3">
    <w:name w:val="num_3"/>
    <w:uiPriority w:val="99"/>
    <w:rsid w:val="001114EB"/>
    <w:pPr>
      <w:widowControl w:val="0"/>
      <w:autoSpaceDE w:val="0"/>
      <w:autoSpaceDN w:val="0"/>
      <w:adjustRightInd w:val="0"/>
      <w:spacing w:before="171"/>
      <w:ind w:firstLine="385"/>
      <w:jc w:val="both"/>
    </w:pPr>
    <w:rPr>
      <w:rFonts w:ascii="Arial" w:hAnsi="Arial" w:cs="Arial"/>
      <w:color w:val="000000"/>
      <w:shd w:val="clear" w:color="auto" w:fill="FFFFFF"/>
    </w:rPr>
  </w:style>
  <w:style w:type="paragraph" w:customStyle="1" w:styleId="sche11">
    <w:name w:val="sche1_1"/>
    <w:uiPriority w:val="99"/>
    <w:rsid w:val="001114EB"/>
    <w:pPr>
      <w:widowControl w:val="0"/>
      <w:autoSpaceDE w:val="0"/>
      <w:autoSpaceDN w:val="0"/>
      <w:adjustRightInd w:val="0"/>
      <w:spacing w:before="385"/>
      <w:jc w:val="center"/>
    </w:pPr>
    <w:rPr>
      <w:rFonts w:ascii="Arial" w:hAnsi="Arial" w:cs="Arial"/>
      <w:color w:val="000000"/>
      <w:sz w:val="20"/>
      <w:szCs w:val="20"/>
      <w:shd w:val="clear" w:color="auto" w:fill="FFFFFF"/>
    </w:rPr>
  </w:style>
  <w:style w:type="paragraph" w:customStyle="1" w:styleId="sche12">
    <w:name w:val="sche1_2"/>
    <w:uiPriority w:val="99"/>
    <w:rsid w:val="001114EB"/>
    <w:pPr>
      <w:widowControl w:val="0"/>
      <w:autoSpaceDE w:val="0"/>
      <w:autoSpaceDN w:val="0"/>
      <w:adjustRightInd w:val="0"/>
      <w:jc w:val="center"/>
    </w:pPr>
    <w:rPr>
      <w:rFonts w:ascii="Arial" w:hAnsi="Arial" w:cs="Arial"/>
      <w:color w:val="000000"/>
      <w:sz w:val="20"/>
      <w:szCs w:val="20"/>
      <w:shd w:val="clear" w:color="auto" w:fill="FFFFFF"/>
    </w:rPr>
  </w:style>
  <w:style w:type="paragraph" w:customStyle="1" w:styleId="sche13">
    <w:name w:val="sche1_3"/>
    <w:uiPriority w:val="99"/>
    <w:rsid w:val="001114EB"/>
    <w:pPr>
      <w:widowControl w:val="0"/>
      <w:autoSpaceDE w:val="0"/>
      <w:autoSpaceDN w:val="0"/>
      <w:adjustRightInd w:val="0"/>
      <w:jc w:val="center"/>
    </w:pPr>
    <w:rPr>
      <w:rFonts w:ascii="Arial" w:hAnsi="Arial" w:cs="Arial"/>
      <w:color w:val="000000"/>
      <w:sz w:val="20"/>
      <w:szCs w:val="20"/>
      <w:shd w:val="clear" w:color="auto" w:fill="FFFFFF"/>
    </w:rPr>
  </w:style>
  <w:style w:type="paragraph" w:customStyle="1" w:styleId="sche2">
    <w:name w:val="sche_2"/>
    <w:uiPriority w:val="99"/>
    <w:rsid w:val="001114EB"/>
    <w:pPr>
      <w:widowControl w:val="0"/>
      <w:autoSpaceDE w:val="0"/>
      <w:autoSpaceDN w:val="0"/>
      <w:adjustRightInd w:val="0"/>
      <w:spacing w:before="256"/>
      <w:jc w:val="both"/>
    </w:pPr>
    <w:rPr>
      <w:rFonts w:ascii="Arial" w:hAnsi="Arial" w:cs="Arial"/>
      <w:color w:val="000000"/>
      <w:sz w:val="20"/>
      <w:szCs w:val="20"/>
      <w:shd w:val="clear" w:color="auto" w:fill="FFFFFF"/>
    </w:rPr>
  </w:style>
  <w:style w:type="paragraph" w:customStyle="1" w:styleId="sche1">
    <w:name w:val="sche_1"/>
    <w:uiPriority w:val="99"/>
    <w:rsid w:val="001114EB"/>
    <w:pPr>
      <w:widowControl w:val="0"/>
      <w:autoSpaceDE w:val="0"/>
      <w:autoSpaceDN w:val="0"/>
      <w:adjustRightInd w:val="0"/>
      <w:spacing w:before="256"/>
      <w:jc w:val="center"/>
    </w:pPr>
    <w:rPr>
      <w:rFonts w:ascii="Arial" w:hAnsi="Arial" w:cs="Arial"/>
      <w:color w:val="000000"/>
      <w:sz w:val="20"/>
      <w:szCs w:val="20"/>
      <w:shd w:val="clear" w:color="auto" w:fill="FFFFFF"/>
    </w:rPr>
  </w:style>
  <w:style w:type="paragraph" w:customStyle="1" w:styleId="sche21">
    <w:name w:val="sche2_1"/>
    <w:uiPriority w:val="99"/>
    <w:rsid w:val="001114EB"/>
    <w:pPr>
      <w:widowControl w:val="0"/>
      <w:autoSpaceDE w:val="0"/>
      <w:autoSpaceDN w:val="0"/>
      <w:adjustRightInd w:val="0"/>
      <w:spacing w:before="256"/>
      <w:jc w:val="right"/>
    </w:pPr>
    <w:rPr>
      <w:rFonts w:ascii="Arial" w:hAnsi="Arial" w:cs="Arial"/>
      <w:color w:val="000000"/>
      <w:sz w:val="20"/>
      <w:szCs w:val="20"/>
      <w:shd w:val="clear" w:color="auto" w:fill="FFFFFF"/>
    </w:rPr>
  </w:style>
  <w:style w:type="paragraph" w:customStyle="1" w:styleId="sche24">
    <w:name w:val="sche2_4"/>
    <w:uiPriority w:val="99"/>
    <w:rsid w:val="001114EB"/>
    <w:pPr>
      <w:widowControl w:val="0"/>
      <w:autoSpaceDE w:val="0"/>
      <w:autoSpaceDN w:val="0"/>
      <w:adjustRightInd w:val="0"/>
      <w:spacing w:before="128"/>
      <w:jc w:val="right"/>
    </w:pPr>
    <w:rPr>
      <w:rFonts w:ascii="Arial" w:hAnsi="Arial" w:cs="Arial"/>
      <w:color w:val="000000"/>
      <w:sz w:val="20"/>
      <w:szCs w:val="20"/>
      <w:shd w:val="clear" w:color="auto" w:fill="FFFFFF"/>
    </w:rPr>
  </w:style>
  <w:style w:type="paragraph" w:customStyle="1" w:styleId="foot1">
    <w:name w:val="foot_1"/>
    <w:uiPriority w:val="99"/>
    <w:rsid w:val="001114EB"/>
    <w:pPr>
      <w:widowControl w:val="0"/>
      <w:autoSpaceDE w:val="0"/>
      <w:autoSpaceDN w:val="0"/>
      <w:adjustRightInd w:val="0"/>
      <w:ind w:firstLine="385"/>
      <w:jc w:val="both"/>
    </w:pPr>
    <w:rPr>
      <w:rFonts w:ascii="Arial" w:hAnsi="Arial" w:cs="Arial"/>
      <w:color w:val="000000"/>
      <w:sz w:val="18"/>
      <w:szCs w:val="18"/>
      <w:shd w:val="clear" w:color="auto" w:fill="FFFFFF"/>
    </w:rPr>
  </w:style>
  <w:style w:type="paragraph" w:customStyle="1" w:styleId="sche14">
    <w:name w:val="sche1_4"/>
    <w:uiPriority w:val="99"/>
    <w:rsid w:val="001114EB"/>
    <w:pPr>
      <w:widowControl w:val="0"/>
      <w:autoSpaceDE w:val="0"/>
      <w:autoSpaceDN w:val="0"/>
      <w:adjustRightInd w:val="0"/>
      <w:spacing w:before="256"/>
      <w:jc w:val="center"/>
    </w:pPr>
    <w:rPr>
      <w:rFonts w:ascii="Arial" w:hAnsi="Arial" w:cs="Arial"/>
      <w:color w:val="000000"/>
      <w:sz w:val="20"/>
      <w:szCs w:val="20"/>
      <w:shd w:val="clear" w:color="auto" w:fill="FFFFFF"/>
    </w:rPr>
  </w:style>
  <w:style w:type="paragraph" w:customStyle="1" w:styleId="sche15">
    <w:name w:val="sche1_5"/>
    <w:uiPriority w:val="99"/>
    <w:rsid w:val="001114EB"/>
    <w:pPr>
      <w:widowControl w:val="0"/>
      <w:autoSpaceDE w:val="0"/>
      <w:autoSpaceDN w:val="0"/>
      <w:adjustRightInd w:val="0"/>
      <w:spacing w:before="256"/>
      <w:jc w:val="both"/>
    </w:pPr>
    <w:rPr>
      <w:rFonts w:ascii="Arial" w:hAnsi="Arial" w:cs="Arial"/>
      <w:color w:val="000000"/>
      <w:sz w:val="20"/>
      <w:szCs w:val="20"/>
      <w:shd w:val="clear" w:color="auto" w:fill="FFFFFF"/>
    </w:rPr>
  </w:style>
  <w:style w:type="paragraph" w:customStyle="1" w:styleId="sche16">
    <w:name w:val="sche1_6"/>
    <w:uiPriority w:val="99"/>
    <w:rsid w:val="001114EB"/>
    <w:pPr>
      <w:widowControl w:val="0"/>
      <w:autoSpaceDE w:val="0"/>
      <w:autoSpaceDN w:val="0"/>
      <w:adjustRightInd w:val="0"/>
      <w:jc w:val="both"/>
    </w:pPr>
    <w:rPr>
      <w:rFonts w:ascii="Helvetica" w:hAnsi="Helvetica" w:cs="Helvetica"/>
      <w:color w:val="000000"/>
      <w:sz w:val="20"/>
      <w:szCs w:val="20"/>
      <w:shd w:val="clear" w:color="auto" w:fill="FFFFFF"/>
    </w:rPr>
  </w:style>
  <w:style w:type="paragraph" w:customStyle="1" w:styleId="mamma">
    <w:name w:val="mamma"/>
    <w:uiPriority w:val="99"/>
    <w:rsid w:val="001114EB"/>
    <w:pPr>
      <w:widowControl w:val="0"/>
      <w:autoSpaceDE w:val="0"/>
      <w:autoSpaceDN w:val="0"/>
      <w:adjustRightInd w:val="0"/>
      <w:spacing w:line="480" w:lineRule="auto"/>
    </w:pPr>
    <w:rPr>
      <w:rFonts w:ascii="Arial" w:hAnsi="Arial" w:cs="Arial"/>
      <w:color w:val="000000"/>
      <w:spacing w:val="30"/>
      <w:sz w:val="28"/>
      <w:szCs w:val="28"/>
      <w:shd w:val="clear" w:color="auto" w:fill="FFFFFF"/>
    </w:rPr>
  </w:style>
  <w:style w:type="paragraph" w:customStyle="1" w:styleId="BodyText21">
    <w:name w:val="Body Text 21"/>
    <w:uiPriority w:val="99"/>
    <w:rsid w:val="001114EB"/>
    <w:pPr>
      <w:widowControl w:val="0"/>
      <w:autoSpaceDE w:val="0"/>
      <w:autoSpaceDN w:val="0"/>
      <w:adjustRightInd w:val="0"/>
      <w:jc w:val="both"/>
    </w:pPr>
    <w:rPr>
      <w:rFonts w:ascii="Arial" w:hAnsi="Arial" w:cs="Arial"/>
      <w:color w:val="000000"/>
      <w:sz w:val="24"/>
      <w:szCs w:val="24"/>
      <w:shd w:val="clear" w:color="auto" w:fill="FFFFFF"/>
    </w:rPr>
  </w:style>
  <w:style w:type="paragraph" w:styleId="Index1">
    <w:name w:val="index 1"/>
    <w:basedOn w:val="Normal"/>
    <w:next w:val="Normal"/>
    <w:uiPriority w:val="99"/>
    <w:rsid w:val="001114EB"/>
    <w:pPr>
      <w:spacing w:line="260" w:lineRule="atLeast"/>
    </w:pPr>
  </w:style>
  <w:style w:type="paragraph" w:styleId="Index2">
    <w:name w:val="index 2"/>
    <w:basedOn w:val="Normal"/>
    <w:next w:val="Normal"/>
    <w:uiPriority w:val="99"/>
    <w:rsid w:val="001114EB"/>
    <w:pPr>
      <w:tabs>
        <w:tab w:val="left" w:leader="dot" w:pos="4706"/>
        <w:tab w:val="left" w:pos="4990"/>
        <w:tab w:val="right" w:pos="5557"/>
      </w:tabs>
      <w:spacing w:line="260" w:lineRule="atLeast"/>
    </w:pPr>
  </w:style>
  <w:style w:type="paragraph" w:styleId="Index3">
    <w:name w:val="index 3"/>
    <w:basedOn w:val="Normal"/>
    <w:next w:val="Normal"/>
    <w:uiPriority w:val="99"/>
    <w:rsid w:val="001114EB"/>
    <w:pPr>
      <w:tabs>
        <w:tab w:val="left" w:pos="964"/>
        <w:tab w:val="left" w:leader="dot" w:pos="4706"/>
        <w:tab w:val="left" w:pos="4990"/>
        <w:tab w:val="right" w:pos="5557"/>
      </w:tabs>
      <w:ind w:left="964" w:hanging="396"/>
      <w:jc w:val="both"/>
    </w:pPr>
  </w:style>
  <w:style w:type="paragraph" w:styleId="Index4">
    <w:name w:val="index 4"/>
    <w:basedOn w:val="Normal"/>
    <w:next w:val="Normal"/>
    <w:uiPriority w:val="99"/>
    <w:rsid w:val="001114EB"/>
    <w:pPr>
      <w:tabs>
        <w:tab w:val="left" w:pos="453"/>
        <w:tab w:val="left" w:leader="dot" w:pos="4706"/>
        <w:tab w:val="left" w:pos="4990"/>
        <w:tab w:val="right" w:pos="5557"/>
      </w:tabs>
      <w:spacing w:line="260" w:lineRule="atLeast"/>
      <w:ind w:left="453" w:hanging="511"/>
      <w:jc w:val="both"/>
    </w:pPr>
  </w:style>
  <w:style w:type="paragraph" w:styleId="Index5">
    <w:name w:val="index 5"/>
    <w:basedOn w:val="Normal"/>
    <w:next w:val="Normal"/>
    <w:uiPriority w:val="99"/>
    <w:rsid w:val="001114EB"/>
    <w:pPr>
      <w:tabs>
        <w:tab w:val="left" w:pos="266"/>
        <w:tab w:val="right" w:leader="dot" w:pos="2096"/>
        <w:tab w:val="left" w:pos="2816"/>
        <w:tab w:val="left" w:pos="3521"/>
        <w:tab w:val="left" w:pos="4227"/>
        <w:tab w:val="left" w:pos="4933"/>
        <w:tab w:val="left" w:pos="5639"/>
        <w:tab w:val="left" w:pos="6358"/>
        <w:tab w:val="left" w:pos="7064"/>
        <w:tab w:val="left" w:pos="7770"/>
      </w:tabs>
      <w:ind w:left="266" w:hanging="217"/>
    </w:pPr>
  </w:style>
  <w:style w:type="paragraph" w:styleId="Index6">
    <w:name w:val="index 6"/>
    <w:basedOn w:val="Normal"/>
    <w:next w:val="Normal"/>
    <w:uiPriority w:val="99"/>
    <w:rsid w:val="001114EB"/>
    <w:pPr>
      <w:tabs>
        <w:tab w:val="left" w:pos="50"/>
        <w:tab w:val="right" w:leader="dot" w:pos="2096"/>
        <w:tab w:val="left" w:pos="2816"/>
        <w:tab w:val="left" w:pos="3521"/>
        <w:tab w:val="left" w:pos="4227"/>
        <w:tab w:val="left" w:pos="4933"/>
        <w:tab w:val="left" w:pos="5639"/>
        <w:tab w:val="left" w:pos="6358"/>
        <w:tab w:val="left" w:pos="7064"/>
        <w:tab w:val="left" w:pos="7770"/>
      </w:tabs>
      <w:ind w:left="50" w:hanging="216"/>
    </w:pPr>
  </w:style>
  <w:style w:type="paragraph" w:styleId="Index7">
    <w:name w:val="index 7"/>
    <w:basedOn w:val="Normal"/>
    <w:next w:val="Normal"/>
    <w:uiPriority w:val="99"/>
    <w:rsid w:val="001114EB"/>
    <w:pPr>
      <w:tabs>
        <w:tab w:val="left" w:pos="166"/>
        <w:tab w:val="right" w:leader="dot" w:pos="2096"/>
        <w:tab w:val="left" w:pos="2816"/>
        <w:tab w:val="left" w:pos="3521"/>
        <w:tab w:val="left" w:pos="4227"/>
        <w:tab w:val="left" w:pos="4933"/>
        <w:tab w:val="left" w:pos="5639"/>
        <w:tab w:val="left" w:pos="6358"/>
        <w:tab w:val="left" w:pos="7064"/>
        <w:tab w:val="left" w:pos="7770"/>
      </w:tabs>
      <w:ind w:left="166" w:hanging="216"/>
    </w:pPr>
  </w:style>
  <w:style w:type="paragraph" w:styleId="Index8">
    <w:name w:val="index 8"/>
    <w:basedOn w:val="Normal"/>
    <w:next w:val="Normal"/>
    <w:uiPriority w:val="99"/>
    <w:rsid w:val="001114EB"/>
    <w:pPr>
      <w:tabs>
        <w:tab w:val="left" w:pos="396"/>
        <w:tab w:val="right" w:leader="dot" w:pos="2096"/>
        <w:tab w:val="left" w:pos="2816"/>
        <w:tab w:val="left" w:pos="3521"/>
        <w:tab w:val="left" w:pos="4227"/>
        <w:tab w:val="left" w:pos="4933"/>
        <w:tab w:val="left" w:pos="5639"/>
        <w:tab w:val="left" w:pos="6358"/>
        <w:tab w:val="left" w:pos="7064"/>
        <w:tab w:val="left" w:pos="7770"/>
      </w:tabs>
      <w:ind w:left="396" w:hanging="230"/>
    </w:pPr>
  </w:style>
  <w:style w:type="paragraph" w:styleId="Index9">
    <w:name w:val="index 9"/>
    <w:basedOn w:val="Normal"/>
    <w:next w:val="Normal"/>
    <w:uiPriority w:val="99"/>
    <w:rsid w:val="001114EB"/>
    <w:pPr>
      <w:tabs>
        <w:tab w:val="left" w:pos="612"/>
        <w:tab w:val="right" w:leader="dot" w:pos="2096"/>
        <w:tab w:val="left" w:pos="2816"/>
        <w:tab w:val="left" w:pos="3521"/>
        <w:tab w:val="left" w:pos="4227"/>
        <w:tab w:val="left" w:pos="4933"/>
        <w:tab w:val="left" w:pos="5639"/>
        <w:tab w:val="left" w:pos="6358"/>
        <w:tab w:val="left" w:pos="7064"/>
        <w:tab w:val="left" w:pos="7770"/>
      </w:tabs>
      <w:ind w:left="612" w:hanging="216"/>
    </w:pPr>
  </w:style>
  <w:style w:type="paragraph" w:styleId="TableofFigures">
    <w:name w:val="table of figures"/>
    <w:basedOn w:val="Normal"/>
    <w:next w:val="Normal"/>
    <w:uiPriority w:val="99"/>
    <w:rsid w:val="001114EB"/>
    <w:pPr>
      <w:tabs>
        <w:tab w:val="left" w:pos="929"/>
        <w:tab w:val="left" w:pos="1360"/>
        <w:tab w:val="right" w:leader="dot" w:pos="6286"/>
        <w:tab w:val="left" w:pos="6992"/>
        <w:tab w:val="left" w:pos="7713"/>
      </w:tabs>
      <w:ind w:left="929" w:hanging="431"/>
    </w:pPr>
  </w:style>
  <w:style w:type="paragraph" w:styleId="TableofAuthorities">
    <w:name w:val="table of authorities"/>
    <w:basedOn w:val="Normal"/>
    <w:next w:val="Normal"/>
    <w:uiPriority w:val="99"/>
    <w:rsid w:val="001114EB"/>
    <w:pPr>
      <w:tabs>
        <w:tab w:val="right" w:leader="dot" w:pos="6286"/>
        <w:tab w:val="left" w:pos="6992"/>
        <w:tab w:val="left" w:pos="7713"/>
      </w:tabs>
      <w:ind w:left="1144" w:hanging="216"/>
    </w:pPr>
  </w:style>
  <w:style w:type="paragraph" w:customStyle="1" w:styleId="Intestazionedispari">
    <w:name w:val="Intestazione dispari"/>
    <w:uiPriority w:val="99"/>
    <w:rsid w:val="001114EB"/>
    <w:pPr>
      <w:widowControl w:val="0"/>
      <w:autoSpaceDE w:val="0"/>
      <w:autoSpaceDN w:val="0"/>
      <w:adjustRightInd w:val="0"/>
      <w:spacing w:line="260" w:lineRule="atLeast"/>
    </w:pPr>
    <w:rPr>
      <w:rFonts w:ascii="Arial" w:hAnsi="Arial" w:cs="Arial"/>
      <w:color w:val="000000"/>
      <w:sz w:val="24"/>
      <w:szCs w:val="24"/>
      <w:shd w:val="clear" w:color="auto" w:fill="FFFFFF"/>
    </w:rPr>
  </w:style>
  <w:style w:type="paragraph" w:customStyle="1" w:styleId="Intestazionepari">
    <w:name w:val="Intestazione pari"/>
    <w:uiPriority w:val="99"/>
    <w:rsid w:val="001114EB"/>
    <w:pPr>
      <w:widowControl w:val="0"/>
      <w:autoSpaceDE w:val="0"/>
      <w:autoSpaceDN w:val="0"/>
      <w:adjustRightInd w:val="0"/>
      <w:jc w:val="right"/>
    </w:pPr>
    <w:rPr>
      <w:rFonts w:ascii="Arial" w:hAnsi="Arial" w:cs="Arial"/>
      <w:color w:val="000000"/>
      <w:sz w:val="24"/>
      <w:szCs w:val="24"/>
      <w:shd w:val="clear" w:color="auto" w:fill="FFFFFF"/>
    </w:rPr>
  </w:style>
  <w:style w:type="paragraph" w:customStyle="1" w:styleId="numero">
    <w:name w:val="numero"/>
    <w:uiPriority w:val="99"/>
    <w:rsid w:val="001114EB"/>
    <w:pPr>
      <w:widowControl w:val="0"/>
      <w:autoSpaceDE w:val="0"/>
      <w:autoSpaceDN w:val="0"/>
      <w:adjustRightInd w:val="0"/>
    </w:pPr>
    <w:rPr>
      <w:rFonts w:ascii="Arial" w:hAnsi="Arial" w:cs="Arial"/>
      <w:color w:val="000000"/>
      <w:sz w:val="24"/>
      <w:szCs w:val="24"/>
      <w:shd w:val="clear" w:color="auto" w:fill="FFFFFF"/>
    </w:rPr>
  </w:style>
  <w:style w:type="paragraph" w:styleId="ListNumber">
    <w:name w:val="List Number"/>
    <w:basedOn w:val="Normal"/>
    <w:uiPriority w:val="99"/>
    <w:rsid w:val="001114EB"/>
    <w:pPr>
      <w:tabs>
        <w:tab w:val="left" w:pos="50"/>
        <w:tab w:val="left" w:pos="655"/>
        <w:tab w:val="left" w:pos="755"/>
        <w:tab w:val="left" w:pos="1088"/>
        <w:tab w:val="left" w:pos="1360"/>
        <w:tab w:val="left" w:pos="1462"/>
        <w:tab w:val="left" w:pos="2182"/>
        <w:tab w:val="left" w:pos="2888"/>
        <w:tab w:val="left" w:pos="3593"/>
        <w:tab w:val="left" w:pos="4299"/>
        <w:tab w:val="left" w:pos="5019"/>
        <w:tab w:val="left" w:pos="5724"/>
        <w:tab w:val="left" w:pos="6430"/>
        <w:tab w:val="left" w:pos="7137"/>
        <w:tab w:val="left" w:pos="7856"/>
      </w:tabs>
      <w:ind w:left="1088" w:hanging="272"/>
    </w:pPr>
  </w:style>
  <w:style w:type="paragraph" w:styleId="ListNumber2">
    <w:name w:val="List Number 2"/>
    <w:basedOn w:val="Normal"/>
    <w:uiPriority w:val="99"/>
    <w:rsid w:val="001114EB"/>
    <w:pPr>
      <w:tabs>
        <w:tab w:val="left" w:pos="50"/>
        <w:tab w:val="left" w:pos="655"/>
        <w:tab w:val="left" w:pos="755"/>
        <w:tab w:val="left" w:pos="799"/>
        <w:tab w:val="left" w:pos="1462"/>
        <w:tab w:val="left" w:pos="2182"/>
        <w:tab w:val="left" w:pos="2888"/>
        <w:tab w:val="left" w:pos="3593"/>
        <w:tab w:val="left" w:pos="4299"/>
        <w:tab w:val="left" w:pos="5019"/>
        <w:tab w:val="left" w:pos="5724"/>
        <w:tab w:val="left" w:pos="6430"/>
        <w:tab w:val="left" w:pos="7137"/>
        <w:tab w:val="left" w:pos="7856"/>
      </w:tabs>
      <w:ind w:left="799" w:hanging="289"/>
    </w:pPr>
  </w:style>
  <w:style w:type="paragraph" w:styleId="ListNumber3">
    <w:name w:val="List Number 3"/>
    <w:basedOn w:val="Normal"/>
    <w:uiPriority w:val="99"/>
    <w:rsid w:val="001114EB"/>
    <w:pPr>
      <w:tabs>
        <w:tab w:val="left" w:pos="50"/>
        <w:tab w:val="left" w:pos="526"/>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26" w:hanging="273"/>
    </w:pPr>
  </w:style>
  <w:style w:type="paragraph" w:styleId="ListNumber4">
    <w:name w:val="List Number 4"/>
    <w:basedOn w:val="Normal"/>
    <w:uiPriority w:val="99"/>
    <w:rsid w:val="001114EB"/>
    <w:pPr>
      <w:tabs>
        <w:tab w:val="left" w:pos="50"/>
        <w:tab w:val="left" w:pos="237"/>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289"/>
    </w:pPr>
  </w:style>
  <w:style w:type="paragraph" w:styleId="ListNumber5">
    <w:name w:val="List Number 5"/>
    <w:basedOn w:val="Normal"/>
    <w:uiPriority w:val="99"/>
    <w:rsid w:val="001114EB"/>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0" w:hanging="287"/>
    </w:pPr>
  </w:style>
  <w:style w:type="paragraph" w:styleId="ListBullet">
    <w:name w:val="List Bullet"/>
    <w:basedOn w:val="Normal"/>
    <w:uiPriority w:val="99"/>
    <w:rsid w:val="001114EB"/>
    <w:pPr>
      <w:tabs>
        <w:tab w:val="left" w:pos="655"/>
        <w:tab w:val="left" w:pos="755"/>
        <w:tab w:val="left" w:pos="1088"/>
        <w:tab w:val="left" w:pos="1360"/>
        <w:tab w:val="left" w:pos="1462"/>
        <w:tab w:val="left" w:pos="2182"/>
        <w:tab w:val="left" w:pos="2888"/>
        <w:tab w:val="left" w:pos="3593"/>
        <w:tab w:val="left" w:pos="4299"/>
        <w:tab w:val="left" w:pos="5019"/>
        <w:tab w:val="left" w:pos="5724"/>
        <w:tab w:val="left" w:pos="6430"/>
        <w:tab w:val="left" w:pos="7137"/>
        <w:tab w:val="left" w:pos="7856"/>
      </w:tabs>
      <w:ind w:left="1088" w:hanging="272"/>
    </w:pPr>
  </w:style>
  <w:style w:type="paragraph" w:styleId="ListBullet2">
    <w:name w:val="List Bullet 2"/>
    <w:basedOn w:val="Normal"/>
    <w:uiPriority w:val="99"/>
    <w:rsid w:val="001114EB"/>
    <w:pPr>
      <w:tabs>
        <w:tab w:val="left" w:pos="50"/>
        <w:tab w:val="left" w:pos="655"/>
        <w:tab w:val="left" w:pos="755"/>
        <w:tab w:val="left" w:pos="799"/>
        <w:tab w:val="left" w:pos="1462"/>
        <w:tab w:val="left" w:pos="2182"/>
        <w:tab w:val="left" w:pos="2888"/>
        <w:tab w:val="left" w:pos="3593"/>
        <w:tab w:val="left" w:pos="4299"/>
        <w:tab w:val="left" w:pos="5019"/>
        <w:tab w:val="left" w:pos="5724"/>
        <w:tab w:val="left" w:pos="6430"/>
        <w:tab w:val="left" w:pos="7137"/>
        <w:tab w:val="left" w:pos="7856"/>
      </w:tabs>
      <w:ind w:left="799" w:hanging="289"/>
    </w:pPr>
  </w:style>
  <w:style w:type="paragraph" w:styleId="ListBullet3">
    <w:name w:val="List Bullet 3"/>
    <w:basedOn w:val="Normal"/>
    <w:uiPriority w:val="99"/>
    <w:rsid w:val="001114EB"/>
    <w:pPr>
      <w:tabs>
        <w:tab w:val="left" w:pos="50"/>
        <w:tab w:val="left" w:pos="526"/>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26" w:hanging="273"/>
    </w:pPr>
  </w:style>
  <w:style w:type="paragraph" w:styleId="ListBullet4">
    <w:name w:val="List Bullet 4"/>
    <w:basedOn w:val="Normal"/>
    <w:uiPriority w:val="99"/>
    <w:rsid w:val="001114EB"/>
    <w:pPr>
      <w:tabs>
        <w:tab w:val="left" w:pos="50"/>
        <w:tab w:val="left" w:pos="237"/>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289"/>
    </w:pPr>
  </w:style>
  <w:style w:type="paragraph" w:styleId="ListBullet5">
    <w:name w:val="List Bullet 5"/>
    <w:basedOn w:val="Normal"/>
    <w:uiPriority w:val="99"/>
    <w:rsid w:val="001114EB"/>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0" w:hanging="287"/>
    </w:pPr>
  </w:style>
  <w:style w:type="paragraph" w:styleId="NormalIndent">
    <w:name w:val="Normal Indent"/>
    <w:basedOn w:val="Normal"/>
    <w:uiPriority w:val="99"/>
    <w:rsid w:val="001114EB"/>
    <w:pPr>
      <w:tabs>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655"/>
    </w:pPr>
  </w:style>
  <w:style w:type="paragraph" w:customStyle="1" w:styleId="separatore">
    <w:name w:val="separatore"/>
    <w:uiPriority w:val="99"/>
    <w:rsid w:val="001114EB"/>
    <w:pPr>
      <w:widowControl w:val="0"/>
      <w:autoSpaceDE w:val="0"/>
      <w:autoSpaceDN w:val="0"/>
      <w:adjustRightInd w:val="0"/>
      <w:spacing w:line="260" w:lineRule="atLeast"/>
      <w:jc w:val="both"/>
    </w:pPr>
    <w:rPr>
      <w:rFonts w:ascii="Arial" w:hAnsi="Arial" w:cs="Arial"/>
      <w:color w:val="000000"/>
      <w:sz w:val="24"/>
      <w:szCs w:val="24"/>
      <w:shd w:val="clear" w:color="auto" w:fill="FFFFFF"/>
    </w:rPr>
  </w:style>
  <w:style w:type="paragraph" w:customStyle="1" w:styleId="separatore2">
    <w:name w:val="separatore2"/>
    <w:uiPriority w:val="99"/>
    <w:rsid w:val="001114EB"/>
    <w:pPr>
      <w:widowControl w:val="0"/>
      <w:autoSpaceDE w:val="0"/>
      <w:autoSpaceDN w:val="0"/>
      <w:adjustRightInd w:val="0"/>
      <w:spacing w:line="260" w:lineRule="atLeast"/>
      <w:jc w:val="center"/>
    </w:pPr>
    <w:rPr>
      <w:rFonts w:ascii="Arial" w:hAnsi="Arial" w:cs="Arial"/>
      <w:color w:val="000000"/>
      <w:sz w:val="24"/>
      <w:szCs w:val="24"/>
      <w:shd w:val="clear" w:color="auto" w:fill="FFFFFF"/>
    </w:rPr>
  </w:style>
  <w:style w:type="paragraph" w:styleId="TOC4">
    <w:name w:val="toc 4"/>
    <w:basedOn w:val="Normal"/>
    <w:next w:val="Normal"/>
    <w:uiPriority w:val="99"/>
    <w:rsid w:val="001114EB"/>
    <w:pPr>
      <w:tabs>
        <w:tab w:val="left" w:pos="929"/>
        <w:tab w:val="right" w:leader="dot" w:pos="6286"/>
        <w:tab w:val="left" w:pos="6992"/>
        <w:tab w:val="left" w:pos="7713"/>
      </w:tabs>
      <w:ind w:left="929"/>
    </w:pPr>
  </w:style>
  <w:style w:type="paragraph" w:styleId="TOC5">
    <w:name w:val="toc 5"/>
    <w:basedOn w:val="Normal"/>
    <w:next w:val="Normal"/>
    <w:uiPriority w:val="99"/>
    <w:rsid w:val="001114EB"/>
    <w:pPr>
      <w:tabs>
        <w:tab w:val="left" w:pos="713"/>
        <w:tab w:val="right" w:leader="dot" w:pos="6286"/>
        <w:tab w:val="left" w:pos="6992"/>
        <w:tab w:val="left" w:pos="7713"/>
      </w:tabs>
      <w:ind w:left="713"/>
    </w:pPr>
  </w:style>
  <w:style w:type="paragraph" w:styleId="TOC6">
    <w:name w:val="toc 6"/>
    <w:basedOn w:val="Normal"/>
    <w:next w:val="Normal"/>
    <w:uiPriority w:val="99"/>
    <w:rsid w:val="001114EB"/>
    <w:pPr>
      <w:tabs>
        <w:tab w:val="left" w:pos="483"/>
        <w:tab w:val="right" w:leader="dot" w:pos="6286"/>
        <w:tab w:val="left" w:pos="6992"/>
        <w:tab w:val="left" w:pos="7713"/>
      </w:tabs>
      <w:ind w:left="483"/>
    </w:pPr>
  </w:style>
  <w:style w:type="paragraph" w:styleId="TOC7">
    <w:name w:val="toc 7"/>
    <w:basedOn w:val="Normal"/>
    <w:next w:val="Normal"/>
    <w:uiPriority w:val="99"/>
    <w:rsid w:val="001114EB"/>
    <w:pPr>
      <w:tabs>
        <w:tab w:val="left" w:pos="266"/>
        <w:tab w:val="right" w:leader="dot" w:pos="6286"/>
        <w:tab w:val="left" w:pos="6992"/>
        <w:tab w:val="left" w:pos="7713"/>
      </w:tabs>
      <w:ind w:left="266"/>
    </w:pPr>
  </w:style>
  <w:style w:type="paragraph" w:styleId="TOC8">
    <w:name w:val="toc 8"/>
    <w:basedOn w:val="Normal"/>
    <w:next w:val="Normal"/>
    <w:uiPriority w:val="99"/>
    <w:rsid w:val="001114EB"/>
    <w:pPr>
      <w:tabs>
        <w:tab w:val="left" w:pos="50"/>
        <w:tab w:val="right" w:leader="dot" w:pos="6286"/>
        <w:tab w:val="left" w:pos="6992"/>
        <w:tab w:val="left" w:pos="7713"/>
      </w:tabs>
      <w:ind w:left="50"/>
    </w:pPr>
  </w:style>
  <w:style w:type="paragraph" w:styleId="TOC9">
    <w:name w:val="toc 9"/>
    <w:basedOn w:val="Normal"/>
    <w:next w:val="Normal"/>
    <w:uiPriority w:val="99"/>
    <w:rsid w:val="001114EB"/>
    <w:pPr>
      <w:tabs>
        <w:tab w:val="left" w:pos="166"/>
        <w:tab w:val="right" w:leader="dot" w:pos="6286"/>
        <w:tab w:val="left" w:pos="6992"/>
        <w:tab w:val="left" w:pos="7713"/>
      </w:tabs>
      <w:ind w:left="166"/>
    </w:pPr>
  </w:style>
  <w:style w:type="paragraph" w:styleId="Subtitle">
    <w:name w:val="Subtitle"/>
    <w:basedOn w:val="Normal"/>
    <w:link w:val="SubtitleChar"/>
    <w:uiPriority w:val="99"/>
    <w:qFormat/>
    <w:rsid w:val="001114EB"/>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jc w:val="center"/>
    </w:pPr>
  </w:style>
  <w:style w:type="character" w:customStyle="1" w:styleId="SubtitleChar">
    <w:name w:val="Subtitle Char"/>
    <w:basedOn w:val="DefaultParagraphFont"/>
    <w:link w:val="Subtitle"/>
    <w:uiPriority w:val="99"/>
    <w:locked/>
    <w:rsid w:val="001114EB"/>
    <w:rPr>
      <w:rFonts w:ascii="Calibri Light" w:hAnsi="Calibri Light" w:cs="Times New Roman"/>
      <w:color w:val="000000"/>
      <w:sz w:val="24"/>
      <w:szCs w:val="24"/>
    </w:rPr>
  </w:style>
  <w:style w:type="paragraph" w:styleId="CommentText">
    <w:name w:val="annotation text"/>
    <w:basedOn w:val="Normal"/>
    <w:link w:val="CommentTextChar"/>
    <w:uiPriority w:val="99"/>
    <w:rsid w:val="001114EB"/>
  </w:style>
  <w:style w:type="character" w:customStyle="1" w:styleId="CommentTextChar">
    <w:name w:val="Comment Text Char"/>
    <w:basedOn w:val="DefaultParagraphFont"/>
    <w:link w:val="CommentText"/>
    <w:uiPriority w:val="99"/>
    <w:locked/>
    <w:rsid w:val="001114EB"/>
    <w:rPr>
      <w:rFonts w:ascii="Tahoma" w:hAnsi="Tahoma" w:cs="Tahoma"/>
    </w:rPr>
  </w:style>
  <w:style w:type="paragraph" w:styleId="MacroText">
    <w:name w:val="macro"/>
    <w:link w:val="MacroTextChar"/>
    <w:uiPriority w:val="99"/>
    <w:rsid w:val="001114EB"/>
    <w:pPr>
      <w:widowControl w:val="0"/>
      <w:tabs>
        <w:tab w:val="left" w:pos="50"/>
        <w:tab w:val="left" w:pos="237"/>
        <w:tab w:val="left" w:pos="339"/>
        <w:tab w:val="left" w:pos="512"/>
        <w:tab w:val="left" w:pos="612"/>
        <w:tab w:val="left" w:pos="799"/>
        <w:tab w:val="left" w:pos="900"/>
        <w:tab w:val="left" w:pos="1088"/>
        <w:tab w:val="left" w:pos="1188"/>
        <w:tab w:val="left" w:pos="1360"/>
        <w:tab w:val="left" w:pos="1462"/>
        <w:tab w:val="left" w:pos="1750"/>
        <w:tab w:val="left" w:pos="2038"/>
        <w:tab w:val="left" w:pos="2744"/>
        <w:tab w:val="left" w:pos="3449"/>
        <w:tab w:val="left" w:pos="4154"/>
        <w:tab w:val="left" w:pos="4875"/>
        <w:tab w:val="left" w:pos="5580"/>
        <w:tab w:val="left" w:pos="6286"/>
        <w:tab w:val="left" w:pos="6992"/>
      </w:tabs>
      <w:autoSpaceDE w:val="0"/>
      <w:autoSpaceDN w:val="0"/>
      <w:adjustRightInd w:val="0"/>
      <w:ind w:left="1360" w:firstLine="272"/>
    </w:pPr>
    <w:rPr>
      <w:rFonts w:ascii="Arial" w:hAnsi="Arial" w:cs="Arial"/>
      <w:color w:val="000000"/>
      <w:sz w:val="24"/>
      <w:szCs w:val="24"/>
      <w:shd w:val="clear" w:color="auto" w:fill="FFFFFF"/>
    </w:rPr>
  </w:style>
  <w:style w:type="character" w:customStyle="1" w:styleId="MacroTextChar">
    <w:name w:val="Macro Text Char"/>
    <w:basedOn w:val="DefaultParagraphFont"/>
    <w:link w:val="MacroText"/>
    <w:uiPriority w:val="99"/>
    <w:locked/>
    <w:rsid w:val="001114EB"/>
    <w:rPr>
      <w:rFonts w:ascii="Arial" w:hAnsi="Arial" w:cs="Arial"/>
      <w:color w:val="000000"/>
      <w:sz w:val="24"/>
      <w:szCs w:val="24"/>
      <w:lang w:val="it-IT" w:eastAsia="it-IT" w:bidi="ar-SA"/>
    </w:rPr>
  </w:style>
  <w:style w:type="paragraph" w:styleId="Title">
    <w:name w:val="Title"/>
    <w:basedOn w:val="Normal"/>
    <w:link w:val="TitleChar"/>
    <w:uiPriority w:val="99"/>
    <w:qFormat/>
    <w:rsid w:val="001114EB"/>
    <w:pPr>
      <w:spacing w:line="260" w:lineRule="atLeast"/>
    </w:pPr>
  </w:style>
  <w:style w:type="character" w:customStyle="1" w:styleId="TitleChar">
    <w:name w:val="Title Char"/>
    <w:basedOn w:val="DefaultParagraphFont"/>
    <w:link w:val="Title"/>
    <w:uiPriority w:val="99"/>
    <w:locked/>
    <w:rsid w:val="001114EB"/>
    <w:rPr>
      <w:rFonts w:ascii="Calibri Light" w:hAnsi="Calibri Light" w:cs="Times New Roman"/>
      <w:b/>
      <w:bCs/>
      <w:color w:val="000000"/>
      <w:kern w:val="28"/>
      <w:sz w:val="32"/>
      <w:szCs w:val="32"/>
    </w:rPr>
  </w:style>
  <w:style w:type="paragraph" w:styleId="IndexHeading">
    <w:name w:val="index heading"/>
    <w:basedOn w:val="Normal"/>
    <w:next w:val="Index1"/>
    <w:uiPriority w:val="99"/>
    <w:rsid w:val="001114EB"/>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pPr>
  </w:style>
  <w:style w:type="paragraph" w:styleId="TOAHeading">
    <w:name w:val="toa heading"/>
    <w:basedOn w:val="Normal"/>
    <w:next w:val="Normal"/>
    <w:uiPriority w:val="99"/>
    <w:rsid w:val="001114EB"/>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pPr>
  </w:style>
  <w:style w:type="paragraph" w:styleId="MessageHeader">
    <w:name w:val="Message Header"/>
    <w:basedOn w:val="Normal"/>
    <w:link w:val="MessageHeaderChar"/>
    <w:uiPriority w:val="99"/>
    <w:rsid w:val="001114EB"/>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1123"/>
    </w:pPr>
  </w:style>
  <w:style w:type="character" w:customStyle="1" w:styleId="MessageHeaderChar">
    <w:name w:val="Message Header Char"/>
    <w:basedOn w:val="DefaultParagraphFont"/>
    <w:link w:val="MessageHeader"/>
    <w:uiPriority w:val="99"/>
    <w:semiHidden/>
    <w:locked/>
    <w:rsid w:val="001114EB"/>
    <w:rPr>
      <w:rFonts w:ascii="Calibri Light" w:hAnsi="Calibri Light" w:cs="Times New Roman"/>
      <w:color w:val="000000"/>
      <w:sz w:val="24"/>
      <w:szCs w:val="24"/>
      <w:shd w:val="pct20" w:color="auto" w:fill="auto"/>
    </w:rPr>
  </w:style>
  <w:style w:type="paragraph" w:customStyle="1" w:styleId="wBandaPunt">
    <w:name w:val="wBanda Punt"/>
    <w:uiPriority w:val="99"/>
    <w:rsid w:val="001114EB"/>
    <w:pPr>
      <w:widowControl w:val="0"/>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568" w:hanging="404"/>
      <w:jc w:val="both"/>
    </w:pPr>
    <w:rPr>
      <w:rFonts w:ascii="Arial" w:hAnsi="Arial" w:cs="Arial"/>
      <w:color w:val="000000"/>
      <w:sz w:val="24"/>
      <w:szCs w:val="24"/>
      <w:shd w:val="clear" w:color="auto" w:fill="FFFFFF"/>
    </w:rPr>
  </w:style>
  <w:style w:type="paragraph" w:customStyle="1" w:styleId="wBandaSpL1">
    <w:name w:val="wBanda SpL1"/>
    <w:uiPriority w:val="99"/>
    <w:rsid w:val="001114EB"/>
    <w:pPr>
      <w:widowControl w:val="0"/>
      <w:tabs>
        <w:tab w:val="left" w:pos="266"/>
        <w:tab w:val="left" w:pos="455"/>
        <w:tab w:val="left" w:pos="1159"/>
        <w:tab w:val="left" w:pos="1865"/>
        <w:tab w:val="left" w:pos="2571"/>
        <w:tab w:val="left" w:pos="3276"/>
        <w:tab w:val="left" w:pos="3996"/>
        <w:tab w:val="left" w:pos="4703"/>
        <w:tab w:val="left" w:pos="5408"/>
        <w:tab w:val="left" w:pos="6113"/>
        <w:tab w:val="left" w:pos="6833"/>
        <w:tab w:val="left" w:pos="7540"/>
        <w:tab w:val="left" w:pos="8245"/>
      </w:tabs>
      <w:autoSpaceDE w:val="0"/>
      <w:autoSpaceDN w:val="0"/>
      <w:adjustRightInd w:val="0"/>
      <w:ind w:left="568" w:hanging="404"/>
      <w:jc w:val="both"/>
    </w:pPr>
    <w:rPr>
      <w:rFonts w:ascii="Arial" w:hAnsi="Arial" w:cs="Arial"/>
      <w:color w:val="000000"/>
      <w:sz w:val="24"/>
      <w:szCs w:val="24"/>
      <w:shd w:val="clear" w:color="auto" w:fill="FFFFFF"/>
    </w:rPr>
  </w:style>
  <w:style w:type="paragraph" w:customStyle="1" w:styleId="wBandaTitCntr">
    <w:name w:val="wBandaTit Cntr"/>
    <w:uiPriority w:val="99"/>
    <w:rsid w:val="001114EB"/>
    <w:pPr>
      <w:widowControl w:val="0"/>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972"/>
      <w:jc w:val="center"/>
    </w:pPr>
    <w:rPr>
      <w:rFonts w:ascii="Arial" w:hAnsi="Arial" w:cs="Arial"/>
      <w:color w:val="000000"/>
      <w:sz w:val="24"/>
      <w:szCs w:val="24"/>
      <w:shd w:val="clear" w:color="auto" w:fill="FFFFFF"/>
    </w:rPr>
  </w:style>
  <w:style w:type="paragraph" w:customStyle="1" w:styleId="wBandaTitCors">
    <w:name w:val="wBandaTit Cors"/>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972"/>
    </w:pPr>
    <w:rPr>
      <w:rFonts w:ascii="Arial" w:hAnsi="Arial" w:cs="Arial"/>
      <w:color w:val="000000"/>
      <w:sz w:val="24"/>
      <w:szCs w:val="24"/>
      <w:shd w:val="clear" w:color="auto" w:fill="FFFFFF"/>
    </w:rPr>
  </w:style>
  <w:style w:type="paragraph" w:customStyle="1" w:styleId="wBandaTitNero">
    <w:name w:val="wBandaTit Nero"/>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972"/>
    </w:pPr>
    <w:rPr>
      <w:rFonts w:ascii="Arial" w:hAnsi="Arial" w:cs="Arial"/>
      <w:color w:val="000000"/>
      <w:sz w:val="24"/>
      <w:szCs w:val="24"/>
      <w:shd w:val="clear" w:color="auto" w:fill="FFFFFF"/>
    </w:rPr>
  </w:style>
  <w:style w:type="paragraph" w:customStyle="1" w:styleId="wBandaTxt">
    <w:name w:val="wBandaTxt"/>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972"/>
      <w:jc w:val="both"/>
    </w:pPr>
    <w:rPr>
      <w:rFonts w:ascii="Arial" w:hAnsi="Arial" w:cs="Arial"/>
      <w:color w:val="000000"/>
      <w:sz w:val="24"/>
      <w:szCs w:val="24"/>
      <w:shd w:val="clear" w:color="auto" w:fill="FFFFFF"/>
    </w:rPr>
  </w:style>
  <w:style w:type="paragraph" w:customStyle="1" w:styleId="wBibliografia">
    <w:name w:val="wBibliografia"/>
    <w:uiPriority w:val="99"/>
    <w:rsid w:val="001114EB"/>
    <w:pPr>
      <w:widowControl w:val="0"/>
      <w:tabs>
        <w:tab w:val="left" w:pos="50"/>
        <w:tab w:val="left" w:pos="655"/>
        <w:tab w:val="left" w:pos="755"/>
        <w:tab w:val="left" w:pos="1360"/>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972" w:hanging="388"/>
    </w:pPr>
    <w:rPr>
      <w:rFonts w:ascii="Arial" w:hAnsi="Arial" w:cs="Arial"/>
      <w:color w:val="000000"/>
      <w:sz w:val="24"/>
      <w:szCs w:val="24"/>
      <w:shd w:val="clear" w:color="auto" w:fill="FFFFFF"/>
    </w:rPr>
  </w:style>
  <w:style w:type="paragraph" w:customStyle="1" w:styleId="wCasiRisolti">
    <w:name w:val="wCasi Risolti"/>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jc w:val="center"/>
    </w:pPr>
    <w:rPr>
      <w:rFonts w:ascii="Arial" w:hAnsi="Arial" w:cs="Arial"/>
      <w:color w:val="000000"/>
      <w:sz w:val="24"/>
      <w:szCs w:val="24"/>
      <w:shd w:val="clear" w:color="auto" w:fill="FFFFFF"/>
    </w:rPr>
  </w:style>
  <w:style w:type="paragraph" w:customStyle="1" w:styleId="wCitaNorma">
    <w:name w:val="wCitaNorma"/>
    <w:uiPriority w:val="99"/>
    <w:rsid w:val="001114EB"/>
    <w:pPr>
      <w:widowControl w:val="0"/>
      <w:tabs>
        <w:tab w:val="left" w:pos="964"/>
      </w:tabs>
      <w:autoSpaceDE w:val="0"/>
      <w:autoSpaceDN w:val="0"/>
      <w:adjustRightInd w:val="0"/>
      <w:ind w:left="1360" w:firstLine="396"/>
      <w:jc w:val="both"/>
    </w:pPr>
    <w:rPr>
      <w:rFonts w:ascii="Arial" w:hAnsi="Arial" w:cs="Arial"/>
      <w:color w:val="000000"/>
      <w:sz w:val="24"/>
      <w:szCs w:val="24"/>
      <w:shd w:val="clear" w:color="auto" w:fill="FFFFFF"/>
    </w:rPr>
  </w:style>
  <w:style w:type="paragraph" w:customStyle="1" w:styleId="wColophon">
    <w:name w:val="wColophon"/>
    <w:uiPriority w:val="99"/>
    <w:rsid w:val="001114EB"/>
    <w:pPr>
      <w:widowControl w:val="0"/>
      <w:autoSpaceDE w:val="0"/>
      <w:autoSpaceDN w:val="0"/>
      <w:adjustRightInd w:val="0"/>
      <w:jc w:val="both"/>
    </w:pPr>
    <w:rPr>
      <w:rFonts w:ascii="Arial" w:hAnsi="Arial" w:cs="Arial"/>
      <w:color w:val="000000"/>
      <w:sz w:val="24"/>
      <w:szCs w:val="24"/>
      <w:shd w:val="clear" w:color="auto" w:fill="FFFFFF"/>
    </w:rPr>
  </w:style>
  <w:style w:type="paragraph" w:customStyle="1" w:styleId="wColophonFine">
    <w:name w:val="wColophon Fine"/>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jc w:val="center"/>
    </w:pPr>
    <w:rPr>
      <w:rFonts w:ascii="Arial" w:hAnsi="Arial" w:cs="Arial"/>
      <w:color w:val="000000"/>
      <w:sz w:val="24"/>
      <w:szCs w:val="24"/>
      <w:shd w:val="clear" w:color="auto" w:fill="FFFFFF"/>
    </w:rPr>
  </w:style>
  <w:style w:type="paragraph" w:customStyle="1" w:styleId="wColophonGiu">
    <w:name w:val="wColophon Giu"/>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pPr>
    <w:rPr>
      <w:rFonts w:ascii="Arial" w:hAnsi="Arial" w:cs="Arial"/>
      <w:color w:val="000000"/>
      <w:sz w:val="24"/>
      <w:szCs w:val="24"/>
      <w:shd w:val="clear" w:color="auto" w:fill="FFFFFF"/>
    </w:rPr>
  </w:style>
  <w:style w:type="paragraph" w:customStyle="1" w:styleId="wColophonISBN">
    <w:name w:val="wColophon ISBN"/>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pPr>
    <w:rPr>
      <w:rFonts w:ascii="Arial" w:hAnsi="Arial" w:cs="Arial"/>
      <w:color w:val="000000"/>
      <w:sz w:val="24"/>
      <w:szCs w:val="24"/>
      <w:shd w:val="clear" w:color="auto" w:fill="FFFFFF"/>
    </w:rPr>
  </w:style>
  <w:style w:type="paragraph" w:customStyle="1" w:styleId="wColophonSu">
    <w:name w:val="wColophon Su"/>
    <w:uiPriority w:val="99"/>
    <w:rsid w:val="001114EB"/>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pPr>
    <w:rPr>
      <w:rFonts w:ascii="Arial" w:hAnsi="Arial" w:cs="Arial"/>
      <w:color w:val="000000"/>
      <w:sz w:val="24"/>
      <w:szCs w:val="24"/>
      <w:shd w:val="clear" w:color="auto" w:fill="FFFFFF"/>
    </w:rPr>
  </w:style>
  <w:style w:type="paragraph" w:customStyle="1" w:styleId="wDomande">
    <w:name w:val="wDomande"/>
    <w:uiPriority w:val="99"/>
    <w:rsid w:val="001114EB"/>
    <w:pPr>
      <w:widowControl w:val="0"/>
      <w:tabs>
        <w:tab w:val="left" w:pos="50"/>
        <w:tab w:val="left" w:pos="655"/>
        <w:tab w:val="left" w:pos="755"/>
        <w:tab w:val="left" w:pos="799"/>
        <w:tab w:val="left" w:pos="1360"/>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799" w:hanging="561"/>
    </w:pPr>
    <w:rPr>
      <w:rFonts w:ascii="Arial" w:hAnsi="Arial" w:cs="Arial"/>
      <w:color w:val="000000"/>
      <w:sz w:val="24"/>
      <w:szCs w:val="24"/>
      <w:shd w:val="clear" w:color="auto" w:fill="FFFFFF"/>
    </w:rPr>
  </w:style>
  <w:style w:type="paragraph" w:customStyle="1" w:styleId="wElencoFrecL1">
    <w:name w:val="wElencoFrec L1"/>
    <w:uiPriority w:val="99"/>
    <w:rsid w:val="001114EB"/>
    <w:pPr>
      <w:widowControl w:val="0"/>
      <w:tabs>
        <w:tab w:val="left" w:pos="567"/>
      </w:tabs>
      <w:autoSpaceDE w:val="0"/>
      <w:autoSpaceDN w:val="0"/>
      <w:adjustRightInd w:val="0"/>
      <w:spacing w:line="260" w:lineRule="atLeast"/>
      <w:ind w:left="567" w:hanging="397"/>
      <w:jc w:val="both"/>
    </w:pPr>
    <w:rPr>
      <w:rFonts w:ascii="Arial" w:hAnsi="Arial" w:cs="Arial"/>
      <w:color w:val="000000"/>
      <w:sz w:val="24"/>
      <w:szCs w:val="24"/>
      <w:shd w:val="clear" w:color="auto" w:fill="FFFFFF"/>
    </w:rPr>
  </w:style>
  <w:style w:type="paragraph" w:customStyle="1" w:styleId="wElencoFrecL2">
    <w:name w:val="wElencoFrec L2"/>
    <w:uiPriority w:val="99"/>
    <w:rsid w:val="001114EB"/>
    <w:pPr>
      <w:widowControl w:val="0"/>
      <w:autoSpaceDE w:val="0"/>
      <w:autoSpaceDN w:val="0"/>
      <w:adjustRightInd w:val="0"/>
      <w:spacing w:line="260" w:lineRule="atLeast"/>
      <w:ind w:left="567"/>
      <w:jc w:val="both"/>
    </w:pPr>
    <w:rPr>
      <w:rFonts w:ascii="Arial" w:hAnsi="Arial" w:cs="Arial"/>
      <w:color w:val="000000"/>
      <w:sz w:val="24"/>
      <w:szCs w:val="24"/>
      <w:shd w:val="clear" w:color="auto" w:fill="FFFFFF"/>
    </w:rPr>
  </w:style>
  <w:style w:type="paragraph" w:customStyle="1" w:styleId="wElencoLettL1">
    <w:name w:val="wElencoLett L1"/>
    <w:uiPriority w:val="99"/>
    <w:rsid w:val="001114EB"/>
    <w:pPr>
      <w:widowControl w:val="0"/>
      <w:tabs>
        <w:tab w:val="left" w:pos="964"/>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ElencoLettL1Loc">
    <w:name w:val="wElencoLett L1_Loc"/>
    <w:uiPriority w:val="99"/>
    <w:rsid w:val="001114EB"/>
    <w:pPr>
      <w:widowControl w:val="0"/>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ElencoLettL2">
    <w:name w:val="wElencoLett L2"/>
    <w:uiPriority w:val="99"/>
    <w:rsid w:val="001114EB"/>
    <w:pPr>
      <w:widowControl w:val="0"/>
      <w:tabs>
        <w:tab w:val="left" w:pos="283"/>
        <w:tab w:val="left" w:pos="567"/>
      </w:tabs>
      <w:autoSpaceDE w:val="0"/>
      <w:autoSpaceDN w:val="0"/>
      <w:adjustRightInd w:val="0"/>
      <w:spacing w:line="260" w:lineRule="atLeast"/>
      <w:ind w:left="283" w:hanging="284"/>
      <w:jc w:val="both"/>
    </w:pPr>
    <w:rPr>
      <w:rFonts w:ascii="Arial" w:hAnsi="Arial" w:cs="Arial"/>
      <w:color w:val="000000"/>
      <w:sz w:val="24"/>
      <w:szCs w:val="24"/>
      <w:shd w:val="clear" w:color="auto" w:fill="FFFFFF"/>
    </w:rPr>
  </w:style>
  <w:style w:type="paragraph" w:customStyle="1" w:styleId="wElencoNumL1">
    <w:name w:val="wElencoNum L1"/>
    <w:uiPriority w:val="99"/>
    <w:rsid w:val="001114EB"/>
    <w:pPr>
      <w:widowControl w:val="0"/>
      <w:tabs>
        <w:tab w:val="left" w:pos="964"/>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ElencoNumL2">
    <w:name w:val="wElencoNum L2"/>
    <w:uiPriority w:val="99"/>
    <w:rsid w:val="001114EB"/>
    <w:pPr>
      <w:widowControl w:val="0"/>
      <w:tabs>
        <w:tab w:val="left" w:pos="567"/>
      </w:tabs>
      <w:autoSpaceDE w:val="0"/>
      <w:autoSpaceDN w:val="0"/>
      <w:adjustRightInd w:val="0"/>
      <w:spacing w:line="260" w:lineRule="atLeast"/>
      <w:ind w:left="567" w:hanging="397"/>
      <w:jc w:val="both"/>
    </w:pPr>
    <w:rPr>
      <w:rFonts w:ascii="Arial" w:hAnsi="Arial" w:cs="Arial"/>
      <w:color w:val="000000"/>
      <w:sz w:val="24"/>
      <w:szCs w:val="24"/>
      <w:shd w:val="clear" w:color="auto" w:fill="FFFFFF"/>
    </w:rPr>
  </w:style>
  <w:style w:type="paragraph" w:customStyle="1" w:styleId="wElencoPuntL1">
    <w:name w:val="wElencoPunt L1"/>
    <w:uiPriority w:val="99"/>
    <w:rsid w:val="001114EB"/>
    <w:pPr>
      <w:widowControl w:val="0"/>
      <w:tabs>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ElencoPuntL2">
    <w:name w:val="wElencoPunt L2"/>
    <w:uiPriority w:val="99"/>
    <w:rsid w:val="001114EB"/>
    <w:pPr>
      <w:widowControl w:val="0"/>
      <w:tabs>
        <w:tab w:val="left" w:pos="567"/>
      </w:tabs>
      <w:autoSpaceDE w:val="0"/>
      <w:autoSpaceDN w:val="0"/>
      <w:adjustRightInd w:val="0"/>
      <w:spacing w:line="260" w:lineRule="atLeast"/>
      <w:ind w:left="567" w:hanging="397"/>
      <w:jc w:val="both"/>
    </w:pPr>
    <w:rPr>
      <w:rFonts w:ascii="Arial" w:hAnsi="Arial" w:cs="Arial"/>
      <w:color w:val="000000"/>
      <w:sz w:val="24"/>
      <w:szCs w:val="24"/>
      <w:shd w:val="clear" w:color="auto" w:fill="FFFFFF"/>
    </w:rPr>
  </w:style>
  <w:style w:type="paragraph" w:customStyle="1" w:styleId="wElencoTratL1">
    <w:name w:val="wElencoTrat L1"/>
    <w:uiPriority w:val="99"/>
    <w:rsid w:val="001114EB"/>
    <w:pPr>
      <w:widowControl w:val="0"/>
      <w:tabs>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ElencoTratL2">
    <w:name w:val="wElencoTrat L2"/>
    <w:uiPriority w:val="99"/>
    <w:rsid w:val="001114EB"/>
    <w:pPr>
      <w:widowControl w:val="0"/>
      <w:tabs>
        <w:tab w:val="left" w:pos="567"/>
      </w:tabs>
      <w:autoSpaceDE w:val="0"/>
      <w:autoSpaceDN w:val="0"/>
      <w:adjustRightInd w:val="0"/>
      <w:spacing w:line="260" w:lineRule="atLeast"/>
      <w:ind w:left="567" w:hanging="397"/>
      <w:jc w:val="both"/>
    </w:pPr>
    <w:rPr>
      <w:rFonts w:ascii="Arial" w:hAnsi="Arial" w:cs="Arial"/>
      <w:color w:val="000000"/>
      <w:sz w:val="24"/>
      <w:szCs w:val="24"/>
      <w:shd w:val="clear" w:color="auto" w:fill="FFFFFF"/>
    </w:rPr>
  </w:style>
  <w:style w:type="paragraph" w:customStyle="1" w:styleId="wFacSim">
    <w:name w:val="wFacSim"/>
    <w:uiPriority w:val="99"/>
    <w:rsid w:val="001114EB"/>
    <w:pPr>
      <w:widowControl w:val="0"/>
      <w:tabs>
        <w:tab w:val="left" w:pos="1106"/>
      </w:tabs>
      <w:autoSpaceDE w:val="0"/>
      <w:autoSpaceDN w:val="0"/>
      <w:adjustRightInd w:val="0"/>
      <w:spacing w:line="270" w:lineRule="atLeast"/>
      <w:ind w:left="1106"/>
      <w:jc w:val="both"/>
    </w:pPr>
    <w:rPr>
      <w:rFonts w:ascii="Arial" w:hAnsi="Arial" w:cs="Arial"/>
      <w:color w:val="000000"/>
      <w:sz w:val="24"/>
      <w:szCs w:val="24"/>
      <w:shd w:val="clear" w:color="auto" w:fill="FFFFFF"/>
    </w:rPr>
  </w:style>
  <w:style w:type="paragraph" w:customStyle="1" w:styleId="wFacSimConcl">
    <w:name w:val="wFacSim Concl"/>
    <w:uiPriority w:val="99"/>
    <w:rsid w:val="001114EB"/>
    <w:pPr>
      <w:widowControl w:val="0"/>
      <w:tabs>
        <w:tab w:val="left" w:pos="50"/>
        <w:tab w:val="left" w:pos="655"/>
        <w:tab w:val="left" w:pos="755"/>
        <w:tab w:val="left" w:pos="1202"/>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ind w:left="1202" w:right="158"/>
      <w:jc w:val="center"/>
    </w:pPr>
    <w:rPr>
      <w:rFonts w:ascii="Arial" w:hAnsi="Arial" w:cs="Arial"/>
      <w:color w:val="000000"/>
      <w:sz w:val="24"/>
      <w:szCs w:val="24"/>
      <w:shd w:val="clear" w:color="auto" w:fill="FFFFFF"/>
    </w:rPr>
  </w:style>
  <w:style w:type="paragraph" w:customStyle="1" w:styleId="wFacSimData">
    <w:name w:val="wFacSim Data"/>
    <w:uiPriority w:val="99"/>
    <w:rsid w:val="001114EB"/>
    <w:pPr>
      <w:widowControl w:val="0"/>
      <w:autoSpaceDE w:val="0"/>
      <w:autoSpaceDN w:val="0"/>
      <w:adjustRightInd w:val="0"/>
      <w:spacing w:line="260" w:lineRule="atLeast"/>
      <w:jc w:val="both"/>
    </w:pPr>
    <w:rPr>
      <w:rFonts w:ascii="Arial" w:hAnsi="Arial" w:cs="Arial"/>
      <w:color w:val="000000"/>
      <w:sz w:val="24"/>
      <w:szCs w:val="24"/>
      <w:shd w:val="clear" w:color="auto" w:fill="FFFFFF"/>
    </w:rPr>
  </w:style>
  <w:style w:type="paragraph" w:customStyle="1" w:styleId="wFacSimDest">
    <w:name w:val="wFacSim Dest"/>
    <w:uiPriority w:val="99"/>
    <w:rsid w:val="001114EB"/>
    <w:pPr>
      <w:widowControl w:val="0"/>
      <w:autoSpaceDE w:val="0"/>
      <w:autoSpaceDN w:val="0"/>
      <w:adjustRightInd w:val="0"/>
      <w:spacing w:line="260" w:lineRule="atLeast"/>
      <w:jc w:val="right"/>
    </w:pPr>
    <w:rPr>
      <w:rFonts w:ascii="Arial" w:hAnsi="Arial" w:cs="Arial"/>
      <w:color w:val="000000"/>
      <w:sz w:val="24"/>
      <w:szCs w:val="24"/>
      <w:shd w:val="clear" w:color="auto" w:fill="FFFFFF"/>
    </w:rPr>
  </w:style>
  <w:style w:type="paragraph" w:customStyle="1" w:styleId="wFacSimDichiara">
    <w:name w:val="wFacSim Dichiara"/>
    <w:uiPriority w:val="99"/>
    <w:rsid w:val="001114EB"/>
    <w:pPr>
      <w:widowControl w:val="0"/>
      <w:autoSpaceDE w:val="0"/>
      <w:autoSpaceDN w:val="0"/>
      <w:adjustRightInd w:val="0"/>
      <w:spacing w:line="260" w:lineRule="atLeast"/>
      <w:jc w:val="center"/>
    </w:pPr>
    <w:rPr>
      <w:rFonts w:ascii="Arial" w:hAnsi="Arial" w:cs="Arial"/>
      <w:color w:val="000000"/>
      <w:sz w:val="24"/>
      <w:szCs w:val="24"/>
      <w:shd w:val="clear" w:color="auto" w:fill="FFFFFF"/>
    </w:rPr>
  </w:style>
  <w:style w:type="paragraph" w:customStyle="1" w:styleId="wFacSimFirma">
    <w:name w:val="wFacSim Firma"/>
    <w:uiPriority w:val="99"/>
    <w:rsid w:val="001114EB"/>
    <w:pPr>
      <w:widowControl w:val="0"/>
      <w:autoSpaceDE w:val="0"/>
      <w:autoSpaceDN w:val="0"/>
      <w:adjustRightInd w:val="0"/>
      <w:jc w:val="right"/>
    </w:pPr>
    <w:rPr>
      <w:rFonts w:ascii="Arial" w:hAnsi="Arial" w:cs="Arial"/>
      <w:color w:val="000000"/>
      <w:sz w:val="24"/>
      <w:szCs w:val="24"/>
      <w:shd w:val="clear" w:color="auto" w:fill="FFFFFF"/>
    </w:rPr>
  </w:style>
  <w:style w:type="paragraph" w:customStyle="1" w:styleId="wFacSimTit">
    <w:name w:val="wFacSim Tit"/>
    <w:uiPriority w:val="99"/>
    <w:rsid w:val="001114EB"/>
    <w:pPr>
      <w:widowControl w:val="0"/>
      <w:autoSpaceDE w:val="0"/>
      <w:autoSpaceDN w:val="0"/>
      <w:adjustRightInd w:val="0"/>
      <w:spacing w:line="260" w:lineRule="atLeast"/>
      <w:jc w:val="center"/>
    </w:pPr>
    <w:rPr>
      <w:rFonts w:ascii="Arial" w:hAnsi="Arial" w:cs="Arial"/>
      <w:color w:val="000000"/>
      <w:sz w:val="24"/>
      <w:szCs w:val="24"/>
      <w:shd w:val="clear" w:color="auto" w:fill="FFFFFF"/>
    </w:rPr>
  </w:style>
  <w:style w:type="paragraph" w:customStyle="1" w:styleId="wFacSimTitolo">
    <w:name w:val="wFacSim Titolo"/>
    <w:uiPriority w:val="99"/>
    <w:rsid w:val="001114EB"/>
    <w:pPr>
      <w:widowControl w:val="0"/>
      <w:autoSpaceDE w:val="0"/>
      <w:autoSpaceDN w:val="0"/>
      <w:adjustRightInd w:val="0"/>
      <w:spacing w:line="260" w:lineRule="atLeast"/>
      <w:jc w:val="center"/>
    </w:pPr>
    <w:rPr>
      <w:rFonts w:ascii="Arial" w:hAnsi="Arial" w:cs="Arial"/>
      <w:color w:val="000000"/>
      <w:sz w:val="24"/>
      <w:szCs w:val="24"/>
      <w:shd w:val="clear" w:color="auto" w:fill="FFFFFF"/>
    </w:rPr>
  </w:style>
  <w:style w:type="paragraph" w:customStyle="1" w:styleId="wFacSimTxt">
    <w:name w:val="wFacSim Txt"/>
    <w:uiPriority w:val="99"/>
    <w:rsid w:val="001114EB"/>
    <w:pPr>
      <w:widowControl w:val="0"/>
      <w:autoSpaceDE w:val="0"/>
      <w:autoSpaceDN w:val="0"/>
      <w:adjustRightInd w:val="0"/>
      <w:spacing w:line="260" w:lineRule="atLeast"/>
      <w:jc w:val="both"/>
    </w:pPr>
    <w:rPr>
      <w:rFonts w:ascii="Arial" w:hAnsi="Arial" w:cs="Arial"/>
      <w:color w:val="000000"/>
      <w:sz w:val="24"/>
      <w:szCs w:val="24"/>
      <w:shd w:val="clear" w:color="auto" w:fill="FFFFFF"/>
    </w:rPr>
  </w:style>
  <w:style w:type="paragraph" w:customStyle="1" w:styleId="wFacSimTxtCHE">
    <w:name w:val="wFacSim Txt CHE"/>
    <w:uiPriority w:val="99"/>
    <w:rsid w:val="001114EB"/>
    <w:pPr>
      <w:widowControl w:val="0"/>
      <w:tabs>
        <w:tab w:val="left" w:pos="964"/>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FacSimTxtCn">
    <w:name w:val="wFacSim Txt Cn"/>
    <w:uiPriority w:val="99"/>
    <w:rsid w:val="001114EB"/>
    <w:pPr>
      <w:widowControl w:val="0"/>
      <w:autoSpaceDE w:val="0"/>
      <w:autoSpaceDN w:val="0"/>
      <w:adjustRightInd w:val="0"/>
      <w:spacing w:line="260" w:lineRule="atLeast"/>
      <w:jc w:val="center"/>
    </w:pPr>
    <w:rPr>
      <w:rFonts w:ascii="Arial" w:hAnsi="Arial" w:cs="Arial"/>
      <w:color w:val="000000"/>
      <w:sz w:val="24"/>
      <w:szCs w:val="24"/>
      <w:shd w:val="clear" w:color="auto" w:fill="FFFFFF"/>
    </w:rPr>
  </w:style>
  <w:style w:type="paragraph" w:customStyle="1" w:styleId="wFacSimTxtDx">
    <w:name w:val="wFacSim Txt Dx"/>
    <w:uiPriority w:val="99"/>
    <w:rsid w:val="001114EB"/>
    <w:pPr>
      <w:widowControl w:val="0"/>
      <w:autoSpaceDE w:val="0"/>
      <w:autoSpaceDN w:val="0"/>
      <w:adjustRightInd w:val="0"/>
      <w:spacing w:line="260" w:lineRule="atLeast"/>
      <w:jc w:val="right"/>
    </w:pPr>
    <w:rPr>
      <w:rFonts w:ascii="Arial" w:hAnsi="Arial" w:cs="Arial"/>
      <w:color w:val="000000"/>
      <w:sz w:val="24"/>
      <w:szCs w:val="24"/>
      <w:shd w:val="clear" w:color="auto" w:fill="FFFFFF"/>
    </w:rPr>
  </w:style>
  <w:style w:type="paragraph" w:customStyle="1" w:styleId="wFacSimTxtGius">
    <w:name w:val="wFacSim Txt Gius"/>
    <w:uiPriority w:val="99"/>
    <w:rsid w:val="001114EB"/>
    <w:pPr>
      <w:widowControl w:val="0"/>
      <w:autoSpaceDE w:val="0"/>
      <w:autoSpaceDN w:val="0"/>
      <w:adjustRightInd w:val="0"/>
      <w:spacing w:line="260" w:lineRule="atLeast"/>
      <w:ind w:left="1360" w:firstLine="396"/>
      <w:jc w:val="both"/>
    </w:pPr>
    <w:rPr>
      <w:rFonts w:ascii="Arial" w:hAnsi="Arial" w:cs="Arial"/>
      <w:color w:val="000000"/>
      <w:sz w:val="24"/>
      <w:szCs w:val="24"/>
      <w:shd w:val="clear" w:color="auto" w:fill="FFFFFF"/>
    </w:rPr>
  </w:style>
  <w:style w:type="paragraph" w:customStyle="1" w:styleId="wFacSimTxtLet">
    <w:name w:val="wFacSim Txt Let"/>
    <w:uiPriority w:val="99"/>
    <w:rsid w:val="001114EB"/>
    <w:pPr>
      <w:widowControl w:val="0"/>
      <w:tabs>
        <w:tab w:val="left" w:pos="964"/>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FacSimTxtNota">
    <w:name w:val="wFacSim Txt Nota"/>
    <w:uiPriority w:val="99"/>
    <w:rsid w:val="001114EB"/>
    <w:pPr>
      <w:widowControl w:val="0"/>
      <w:autoSpaceDE w:val="0"/>
      <w:autoSpaceDN w:val="0"/>
      <w:adjustRightInd w:val="0"/>
      <w:ind w:left="1360" w:firstLine="396"/>
      <w:jc w:val="both"/>
    </w:pPr>
    <w:rPr>
      <w:rFonts w:ascii="Arial" w:hAnsi="Arial" w:cs="Arial"/>
      <w:color w:val="000000"/>
      <w:sz w:val="24"/>
      <w:szCs w:val="24"/>
      <w:shd w:val="clear" w:color="auto" w:fill="FFFFFF"/>
    </w:rPr>
  </w:style>
  <w:style w:type="paragraph" w:customStyle="1" w:styleId="wFacSimTxtNum">
    <w:name w:val="wFacSim Txt Num"/>
    <w:uiPriority w:val="99"/>
    <w:rsid w:val="001114EB"/>
    <w:pPr>
      <w:widowControl w:val="0"/>
      <w:tabs>
        <w:tab w:val="left" w:pos="964"/>
        <w:tab w:val="left" w:pos="1360"/>
      </w:tabs>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paragraph" w:customStyle="1" w:styleId="wFacSimTxtNum2">
    <w:name w:val="wFacSim Txt Num2"/>
    <w:uiPriority w:val="99"/>
    <w:rsid w:val="001114EB"/>
    <w:pPr>
      <w:widowControl w:val="0"/>
      <w:autoSpaceDE w:val="0"/>
      <w:autoSpaceDN w:val="0"/>
      <w:adjustRightInd w:val="0"/>
      <w:spacing w:line="260" w:lineRule="atLeast"/>
      <w:ind w:left="964" w:hanging="396"/>
      <w:jc w:val="both"/>
    </w:pPr>
    <w:rPr>
      <w:rFonts w:ascii="Arial" w:hAnsi="Arial" w:cs="Arial"/>
      <w:color w:val="000000"/>
      <w:sz w:val="24"/>
      <w:szCs w:val="24"/>
      <w:shd w:val="clear" w:color="auto" w:fill="FFFFFF"/>
    </w:rPr>
  </w:style>
  <w:style w:type="character" w:styleId="LineNumber">
    <w:name w:val="line number"/>
    <w:basedOn w:val="DefaultParagraphFont"/>
    <w:uiPriority w:val="99"/>
    <w:rsid w:val="001114EB"/>
    <w:rPr>
      <w:rFonts w:cs="Times New Roman"/>
      <w:color w:val="000000"/>
      <w:shd w:val="clear" w:color="auto" w:fill="FFFFFF"/>
    </w:rPr>
  </w:style>
  <w:style w:type="paragraph" w:customStyle="1" w:styleId="OmniPage8">
    <w:name w:val="OmniPage #8"/>
    <w:uiPriority w:val="99"/>
    <w:rsid w:val="001114EB"/>
    <w:pPr>
      <w:widowControl w:val="0"/>
      <w:autoSpaceDE w:val="0"/>
      <w:autoSpaceDN w:val="0"/>
      <w:adjustRightInd w:val="0"/>
      <w:spacing w:line="220" w:lineRule="exact"/>
    </w:pPr>
    <w:rPr>
      <w:rFonts w:ascii="Arial" w:hAnsi="Arial" w:cs="Arial"/>
      <w:color w:val="000000"/>
      <w:sz w:val="20"/>
      <w:szCs w:val="20"/>
      <w:shd w:val="clear" w:color="auto" w:fill="FFFFFF"/>
    </w:rPr>
  </w:style>
  <w:style w:type="character" w:customStyle="1" w:styleId="StileRimandonotaapidipaginaGrassetto">
    <w:name w:val="Stile Rimando nota a piè di pagina + Grassetto"/>
    <w:uiPriority w:val="99"/>
    <w:rsid w:val="001114EB"/>
    <w:rPr>
      <w:rFonts w:ascii="Times New Roman" w:hAnsi="Times New Roman"/>
      <w:b/>
      <w:color w:val="0000FF"/>
      <w:sz w:val="16"/>
      <w:shd w:val="clear" w:color="auto" w:fill="FFFFFF"/>
    </w:rPr>
  </w:style>
  <w:style w:type="paragraph" w:customStyle="1" w:styleId="Rub3">
    <w:name w:val="Rub3"/>
    <w:next w:val="Normal"/>
    <w:uiPriority w:val="99"/>
    <w:rsid w:val="001114EB"/>
    <w:pPr>
      <w:widowControl w:val="0"/>
      <w:tabs>
        <w:tab w:val="left" w:pos="709"/>
      </w:tabs>
      <w:autoSpaceDE w:val="0"/>
      <w:autoSpaceDN w:val="0"/>
      <w:adjustRightInd w:val="0"/>
      <w:jc w:val="both"/>
    </w:pPr>
    <w:rPr>
      <w:rFonts w:ascii="Arial" w:hAnsi="Arial" w:cs="Arial"/>
      <w:b/>
      <w:bCs/>
      <w:i/>
      <w:iCs/>
      <w:color w:val="000000"/>
      <w:sz w:val="20"/>
      <w:szCs w:val="20"/>
      <w:shd w:val="clear" w:color="auto" w:fill="FFFFFF"/>
    </w:rPr>
  </w:style>
  <w:style w:type="paragraph" w:customStyle="1" w:styleId="Rub1">
    <w:name w:val="Rub1"/>
    <w:uiPriority w:val="99"/>
    <w:rsid w:val="001114EB"/>
    <w:pPr>
      <w:widowControl w:val="0"/>
      <w:tabs>
        <w:tab w:val="left" w:pos="1276"/>
      </w:tabs>
      <w:autoSpaceDE w:val="0"/>
      <w:autoSpaceDN w:val="0"/>
      <w:adjustRightInd w:val="0"/>
      <w:jc w:val="both"/>
    </w:pPr>
    <w:rPr>
      <w:rFonts w:ascii="Arial" w:hAnsi="Arial" w:cs="Arial"/>
      <w:b/>
      <w:bCs/>
      <w:smallCaps/>
      <w:color w:val="000000"/>
      <w:sz w:val="20"/>
      <w:szCs w:val="20"/>
      <w:shd w:val="clear" w:color="auto" w:fill="FFFFFF"/>
    </w:rPr>
  </w:style>
  <w:style w:type="paragraph" w:customStyle="1" w:styleId="Rub2">
    <w:name w:val="Rub2"/>
    <w:next w:val="Normal"/>
    <w:uiPriority w:val="99"/>
    <w:rsid w:val="001114EB"/>
    <w:pPr>
      <w:widowControl w:val="0"/>
      <w:tabs>
        <w:tab w:val="left" w:pos="709"/>
        <w:tab w:val="left" w:pos="5670"/>
        <w:tab w:val="left" w:pos="6663"/>
        <w:tab w:val="left" w:pos="7088"/>
      </w:tabs>
      <w:autoSpaceDE w:val="0"/>
      <w:autoSpaceDN w:val="0"/>
      <w:adjustRightInd w:val="0"/>
    </w:pPr>
    <w:rPr>
      <w:rFonts w:ascii="Arial" w:hAnsi="Arial" w:cs="Arial"/>
      <w:smallCaps/>
      <w:color w:val="000000"/>
      <w:sz w:val="20"/>
      <w:szCs w:val="20"/>
      <w:shd w:val="clear" w:color="auto" w:fill="FFFFFF"/>
    </w:rPr>
  </w:style>
  <w:style w:type="paragraph" w:customStyle="1" w:styleId="Rub4">
    <w:name w:val="Rub4"/>
    <w:next w:val="Normal"/>
    <w:uiPriority w:val="99"/>
    <w:rsid w:val="001114EB"/>
    <w:pPr>
      <w:widowControl w:val="0"/>
      <w:tabs>
        <w:tab w:val="left" w:pos="709"/>
      </w:tabs>
      <w:autoSpaceDE w:val="0"/>
      <w:autoSpaceDN w:val="0"/>
      <w:adjustRightInd w:val="0"/>
      <w:jc w:val="both"/>
    </w:pPr>
    <w:rPr>
      <w:rFonts w:ascii="Arial" w:hAnsi="Arial" w:cs="Arial"/>
      <w:i/>
      <w:iCs/>
      <w:color w:val="000000"/>
      <w:sz w:val="20"/>
      <w:szCs w:val="20"/>
      <w:shd w:val="clear" w:color="auto" w:fill="FFFFFF"/>
    </w:rPr>
  </w:style>
  <w:style w:type="character" w:customStyle="1" w:styleId="NormaleWebCarattere">
    <w:name w:val="Normale (Web) Carattere"/>
    <w:uiPriority w:val="99"/>
    <w:rsid w:val="001114EB"/>
    <w:rPr>
      <w:color w:val="000000"/>
      <w:shd w:val="clear" w:color="auto" w:fill="FFFFFF"/>
    </w:rPr>
  </w:style>
  <w:style w:type="character" w:customStyle="1" w:styleId="StileRimandonotaapidipagina">
    <w:name w:val="Stile Rimando nota a piè di pagina +"/>
    <w:uiPriority w:val="99"/>
    <w:rsid w:val="001114EB"/>
    <w:rPr>
      <w:rFonts w:ascii="Times New Roman" w:hAnsi="Times New Roman"/>
      <w:b/>
      <w:color w:val="0000FF"/>
      <w:sz w:val="16"/>
      <w:shd w:val="clear" w:color="auto" w:fill="FFFFFF"/>
    </w:rPr>
  </w:style>
  <w:style w:type="character" w:customStyle="1" w:styleId="ParagraphFont">
    <w:name w:val="Paragraph Font"/>
    <w:uiPriority w:val="99"/>
    <w:rsid w:val="001114EB"/>
    <w:rPr>
      <w:color w:val="000000"/>
      <w:shd w:val="clear" w:color="auto" w:fill="FFFFFF"/>
    </w:rPr>
  </w:style>
  <w:style w:type="paragraph" w:customStyle="1" w:styleId="TitoloARTICOLO">
    <w:name w:val="Titolo ARTICOLO"/>
    <w:next w:val="NormalWeb"/>
    <w:uiPriority w:val="99"/>
    <w:rsid w:val="001114EB"/>
    <w:pPr>
      <w:widowControl w:val="0"/>
      <w:autoSpaceDE w:val="0"/>
      <w:autoSpaceDN w:val="0"/>
      <w:adjustRightInd w:val="0"/>
      <w:spacing w:before="100"/>
      <w:jc w:val="both"/>
    </w:pPr>
    <w:rPr>
      <w:rFonts w:ascii="Tahoma" w:hAnsi="Tahoma" w:cs="Tahoma"/>
      <w:b/>
      <w:bCs/>
      <w:color w:val="000000"/>
      <w:sz w:val="20"/>
      <w:szCs w:val="20"/>
      <w:shd w:val="clear" w:color="auto" w:fill="FFFFFF"/>
    </w:rPr>
  </w:style>
  <w:style w:type="paragraph" w:customStyle="1" w:styleId="StileTitolo3">
    <w:name w:val="Stile Titolo 3"/>
    <w:aliases w:val="CAPO + Times New Roman 12 pt"/>
    <w:uiPriority w:val="99"/>
    <w:rsid w:val="001114EB"/>
    <w:pPr>
      <w:widowControl w:val="0"/>
      <w:autoSpaceDE w:val="0"/>
      <w:autoSpaceDN w:val="0"/>
      <w:adjustRightInd w:val="0"/>
      <w:spacing w:before="100"/>
      <w:jc w:val="both"/>
      <w:outlineLvl w:val="2"/>
    </w:pPr>
    <w:rPr>
      <w:rFonts w:ascii="Arial" w:hAnsi="Arial" w:cs="Arial"/>
      <w:b/>
      <w:bCs/>
      <w:color w:val="000000"/>
      <w:sz w:val="24"/>
      <w:szCs w:val="24"/>
      <w:shd w:val="clear" w:color="auto" w:fill="FFFFFF"/>
    </w:rPr>
  </w:style>
  <w:style w:type="character" w:customStyle="1" w:styleId="StileTitolo31">
    <w:name w:val="Stile Titolo 31"/>
    <w:aliases w:val="CAPO + Times New Roman 12 pt Carattere"/>
    <w:uiPriority w:val="99"/>
    <w:rsid w:val="001114EB"/>
    <w:rPr>
      <w:b/>
      <w:color w:val="000000"/>
      <w:shd w:val="clear" w:color="auto" w:fill="FFFFFF"/>
    </w:rPr>
  </w:style>
  <w:style w:type="paragraph" w:customStyle="1" w:styleId="provvr0">
    <w:name w:val="provv_r0"/>
    <w:uiPriority w:val="99"/>
    <w:rsid w:val="001114EB"/>
    <w:pPr>
      <w:widowControl w:val="0"/>
      <w:autoSpaceDE w:val="0"/>
      <w:autoSpaceDN w:val="0"/>
      <w:adjustRightInd w:val="0"/>
      <w:spacing w:before="100" w:after="100"/>
      <w:jc w:val="both"/>
    </w:pPr>
    <w:rPr>
      <w:rFonts w:ascii="Arial" w:hAnsi="Arial" w:cs="Arial"/>
      <w:sz w:val="24"/>
      <w:szCs w:val="24"/>
    </w:rPr>
  </w:style>
  <w:style w:type="paragraph" w:styleId="ListParagraph">
    <w:name w:val="List Paragraph"/>
    <w:basedOn w:val="Normal"/>
    <w:uiPriority w:val="99"/>
    <w:qFormat/>
    <w:rsid w:val="001114EB"/>
    <w:pPr>
      <w:ind w:left="708"/>
      <w:jc w:val="both"/>
    </w:pPr>
    <w:rPr>
      <w:rFonts w:ascii="Tahoma" w:hAnsi="Tahoma" w:cs="Tahoma"/>
      <w:color w:val="auto"/>
      <w:sz w:val="18"/>
      <w:szCs w:val="18"/>
      <w:shd w:val="clear" w:color="auto" w:fill="auto"/>
    </w:rPr>
  </w:style>
  <w:style w:type="character" w:styleId="CommentReference">
    <w:name w:val="annotation reference"/>
    <w:basedOn w:val="DefaultParagraphFont"/>
    <w:uiPriority w:val="99"/>
    <w:rsid w:val="001114EB"/>
    <w:rPr>
      <w:rFonts w:cs="Times New Roman"/>
      <w:sz w:val="16"/>
      <w:szCs w:val="16"/>
    </w:rPr>
  </w:style>
  <w:style w:type="paragraph" w:styleId="CommentSubject">
    <w:name w:val="annotation subject"/>
    <w:basedOn w:val="CommentText"/>
    <w:next w:val="CommentText"/>
    <w:link w:val="CommentSubjectChar"/>
    <w:uiPriority w:val="99"/>
    <w:rsid w:val="001114EB"/>
    <w:pPr>
      <w:jc w:val="both"/>
    </w:pPr>
    <w:rPr>
      <w:rFonts w:ascii="Tahoma" w:hAnsi="Tahoma" w:cs="Tahoma"/>
      <w:b/>
      <w:bCs/>
      <w:color w:val="auto"/>
      <w:sz w:val="20"/>
      <w:szCs w:val="20"/>
      <w:shd w:val="clear" w:color="auto" w:fill="auto"/>
    </w:rPr>
  </w:style>
  <w:style w:type="character" w:customStyle="1" w:styleId="CommentSubjectChar">
    <w:name w:val="Comment Subject Char"/>
    <w:basedOn w:val="CommentTextChar"/>
    <w:link w:val="CommentSubject"/>
    <w:uiPriority w:val="99"/>
    <w:locked/>
    <w:rsid w:val="001114EB"/>
    <w:rPr>
      <w:b/>
      <w:bCs/>
    </w:rPr>
  </w:style>
  <w:style w:type="table" w:styleId="TableGrid">
    <w:name w:val="Table Grid"/>
    <w:basedOn w:val="TableNormal"/>
    <w:uiPriority w:val="99"/>
    <w:rsid w:val="00036E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cannizzaro@pec.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ffstampa@ospedale-cannizzaro.it" TargetMode="External"/><Relationship Id="rId4" Type="http://schemas.openxmlformats.org/officeDocument/2006/relationships/webSettings" Target="webSettings.xml"/><Relationship Id="rId9" Type="http://schemas.openxmlformats.org/officeDocument/2006/relationships/hyperlink" Target="mailto:dirgen@ospedale-cannizzar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2523</Words>
  <Characters>14384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Maurizio Rampello</dc:creator>
  <cp:keywords/>
  <dc:description/>
  <cp:lastModifiedBy>Orazio Vecchio</cp:lastModifiedBy>
  <cp:revision>2</cp:revision>
  <cp:lastPrinted>2021-05-07T16:23:00Z</cp:lastPrinted>
  <dcterms:created xsi:type="dcterms:W3CDTF">2021-05-18T14:07:00Z</dcterms:created>
  <dcterms:modified xsi:type="dcterms:W3CDTF">2021-05-18T14:07:00Z</dcterms:modified>
</cp:coreProperties>
</file>